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8D1" w:rsidRPr="00B328D1" w:rsidRDefault="00B328D1" w:rsidP="00B328D1">
      <w:pPr>
        <w:shd w:val="clear" w:color="auto" w:fill="FFFFFF"/>
        <w:tabs>
          <w:tab w:val="left" w:pos="7512"/>
        </w:tabs>
        <w:ind w:firstLine="709"/>
        <w:jc w:val="center"/>
        <w:rPr>
          <w:rFonts w:ascii="Times New Roman" w:hAnsi="Times New Roman"/>
        </w:rPr>
      </w:pPr>
      <w:r w:rsidRPr="00B328D1">
        <w:rPr>
          <w:rFonts w:ascii="Times New Roman" w:hAnsi="Times New Roman"/>
        </w:rPr>
        <w:t>СОВЕТ НАРОДНЫХ ДЕПУТАТОВ</w:t>
      </w:r>
    </w:p>
    <w:p w:rsidR="00B328D1" w:rsidRPr="00B328D1" w:rsidRDefault="00B328D1" w:rsidP="00B328D1">
      <w:pPr>
        <w:shd w:val="clear" w:color="auto" w:fill="FFFFFF"/>
        <w:tabs>
          <w:tab w:val="left" w:pos="7512"/>
        </w:tabs>
        <w:ind w:firstLine="709"/>
        <w:jc w:val="center"/>
        <w:rPr>
          <w:rFonts w:ascii="Times New Roman" w:hAnsi="Times New Roman"/>
        </w:rPr>
      </w:pPr>
      <w:r w:rsidRPr="00B328D1">
        <w:rPr>
          <w:rFonts w:ascii="Times New Roman" w:hAnsi="Times New Roman"/>
        </w:rPr>
        <w:t xml:space="preserve"> ТАМБОВСКОГО СЕЛЬСКОГО ПОСЕЛЕНИЯ </w:t>
      </w:r>
    </w:p>
    <w:p w:rsidR="00B328D1" w:rsidRPr="00B328D1" w:rsidRDefault="00B328D1" w:rsidP="00B328D1">
      <w:pPr>
        <w:shd w:val="clear" w:color="auto" w:fill="FFFFFF"/>
        <w:tabs>
          <w:tab w:val="left" w:pos="7512"/>
        </w:tabs>
        <w:ind w:firstLine="709"/>
        <w:jc w:val="center"/>
        <w:rPr>
          <w:rFonts w:ascii="Times New Roman" w:hAnsi="Times New Roman"/>
          <w:spacing w:val="-2"/>
        </w:rPr>
      </w:pPr>
      <w:r w:rsidRPr="00B328D1">
        <w:rPr>
          <w:rFonts w:ascii="Times New Roman" w:hAnsi="Times New Roman"/>
        </w:rPr>
        <w:t xml:space="preserve">ТЕРНОВСКОГО </w:t>
      </w:r>
      <w:r w:rsidRPr="00B328D1">
        <w:rPr>
          <w:rFonts w:ascii="Times New Roman" w:hAnsi="Times New Roman"/>
          <w:spacing w:val="-2"/>
        </w:rPr>
        <w:t xml:space="preserve">МУНИЦИПАЛЬНОГО РАЙОНА </w:t>
      </w:r>
    </w:p>
    <w:p w:rsidR="00B328D1" w:rsidRPr="00B328D1" w:rsidRDefault="00B328D1" w:rsidP="00B328D1">
      <w:pPr>
        <w:shd w:val="clear" w:color="auto" w:fill="FFFFFF"/>
        <w:tabs>
          <w:tab w:val="left" w:pos="7512"/>
        </w:tabs>
        <w:ind w:firstLine="709"/>
        <w:jc w:val="center"/>
        <w:rPr>
          <w:rFonts w:ascii="Times New Roman" w:hAnsi="Times New Roman"/>
          <w:spacing w:val="-2"/>
        </w:rPr>
      </w:pPr>
      <w:r w:rsidRPr="00B328D1">
        <w:rPr>
          <w:rFonts w:ascii="Times New Roman" w:hAnsi="Times New Roman"/>
          <w:spacing w:val="-2"/>
        </w:rPr>
        <w:t>ВОРОНЕЖСКОЙ ОБЛАСТИ</w:t>
      </w:r>
    </w:p>
    <w:p w:rsidR="00B328D1" w:rsidRPr="00B328D1" w:rsidRDefault="00B328D1" w:rsidP="00B328D1">
      <w:pPr>
        <w:tabs>
          <w:tab w:val="left" w:pos="4337"/>
        </w:tabs>
        <w:autoSpaceDE w:val="0"/>
        <w:autoSpaceDN w:val="0"/>
        <w:ind w:firstLine="709"/>
        <w:jc w:val="center"/>
        <w:rPr>
          <w:rFonts w:ascii="Times New Roman" w:hAnsi="Times New Roman"/>
          <w:kern w:val="3"/>
        </w:rPr>
      </w:pPr>
      <w:r w:rsidRPr="00B328D1">
        <w:rPr>
          <w:rFonts w:ascii="Times New Roman" w:hAnsi="Times New Roman"/>
          <w:kern w:val="3"/>
        </w:rPr>
        <w:t>РЕШЕНИЕ</w:t>
      </w:r>
    </w:p>
    <w:p w:rsidR="00B328D1" w:rsidRPr="00B328D1" w:rsidRDefault="00B328D1" w:rsidP="00B328D1">
      <w:pPr>
        <w:autoSpaceDE w:val="0"/>
        <w:autoSpaceDN w:val="0"/>
        <w:ind w:firstLine="709"/>
        <w:rPr>
          <w:rFonts w:ascii="Times New Roman" w:hAnsi="Times New Roman"/>
        </w:rPr>
      </w:pPr>
      <w:r w:rsidRPr="00B328D1">
        <w:rPr>
          <w:rFonts w:ascii="Times New Roman" w:hAnsi="Times New Roman"/>
        </w:rPr>
        <w:t>от 28.11.2023 г. №56</w:t>
      </w:r>
    </w:p>
    <w:p w:rsidR="00B328D1" w:rsidRPr="00B328D1" w:rsidRDefault="00B328D1" w:rsidP="00B328D1">
      <w:pPr>
        <w:autoSpaceDE w:val="0"/>
        <w:autoSpaceDN w:val="0"/>
        <w:ind w:firstLine="709"/>
        <w:rPr>
          <w:rFonts w:ascii="Times New Roman" w:hAnsi="Times New Roman"/>
        </w:rPr>
      </w:pPr>
      <w:r w:rsidRPr="00B328D1">
        <w:rPr>
          <w:rFonts w:ascii="Times New Roman" w:hAnsi="Times New Roman"/>
        </w:rPr>
        <w:t>с.Тамбовка.</w:t>
      </w:r>
    </w:p>
    <w:p w:rsidR="00B328D1" w:rsidRPr="00B328D1" w:rsidRDefault="00B328D1" w:rsidP="00B328D1">
      <w:pPr>
        <w:autoSpaceDE w:val="0"/>
        <w:autoSpaceDN w:val="0"/>
        <w:ind w:firstLine="709"/>
        <w:rPr>
          <w:rFonts w:ascii="Times New Roman" w:eastAsia="SimSun" w:hAnsi="Times New Roman"/>
          <w:kern w:val="3"/>
          <w:lang w:eastAsia="zh-CN" w:bidi="hi-IN"/>
        </w:rPr>
      </w:pPr>
    </w:p>
    <w:p w:rsidR="00B328D1" w:rsidRPr="00B328D1" w:rsidRDefault="00B328D1" w:rsidP="00B328D1">
      <w:pPr>
        <w:pStyle w:val="Title"/>
        <w:jc w:val="left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328D1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Совета народных депутатов Тамбовского сельского поселения «О внесении изменений в решение СНД №2</w:t>
      </w:r>
      <w:r w:rsidR="00877018">
        <w:rPr>
          <w:rFonts w:ascii="Times New Roman" w:hAnsi="Times New Roman" w:cs="Times New Roman"/>
          <w:sz w:val="24"/>
          <w:szCs w:val="24"/>
        </w:rPr>
        <w:t>6</w:t>
      </w:r>
      <w:r w:rsidRPr="00B328D1">
        <w:rPr>
          <w:rFonts w:ascii="Times New Roman" w:hAnsi="Times New Roman" w:cs="Times New Roman"/>
          <w:sz w:val="24"/>
          <w:szCs w:val="24"/>
        </w:rPr>
        <w:t xml:space="preserve"> от 11.10.2017 г. «Об утверждении Программы комплексного развития</w:t>
      </w:r>
      <w:r w:rsidRPr="00B328D1">
        <w:rPr>
          <w:rFonts w:ascii="Times New Roman" w:hAnsi="Times New Roman" w:cs="Times New Roman"/>
          <w:color w:val="000000"/>
          <w:kern w:val="3"/>
          <w:sz w:val="24"/>
          <w:szCs w:val="24"/>
          <w:lang w:bidi="hi-IN"/>
        </w:rPr>
        <w:t xml:space="preserve"> </w:t>
      </w:r>
      <w:r w:rsidRPr="00B328D1">
        <w:rPr>
          <w:rFonts w:ascii="Times New Roman" w:hAnsi="Times New Roman" w:cs="Times New Roman"/>
          <w:sz w:val="24"/>
          <w:szCs w:val="24"/>
        </w:rPr>
        <w:t>социальной инфраструктуры Тамбовского сельского поселения Терновского муниципального района Воронежской области на 2017- 2027 годы»»</w:t>
      </w:r>
    </w:p>
    <w:p w:rsidR="00B328D1" w:rsidRPr="00B328D1" w:rsidRDefault="00B328D1" w:rsidP="007D3F83">
      <w:pPr>
        <w:shd w:val="clear" w:color="auto" w:fill="FFFFFF"/>
        <w:tabs>
          <w:tab w:val="left" w:pos="7512"/>
        </w:tabs>
        <w:ind w:firstLine="709"/>
        <w:jc w:val="center"/>
        <w:rPr>
          <w:rFonts w:ascii="Times New Roman" w:hAnsi="Times New Roman"/>
        </w:rPr>
      </w:pPr>
    </w:p>
    <w:p w:rsidR="00B328D1" w:rsidRPr="00B328D1" w:rsidRDefault="00B328D1" w:rsidP="00B328D1">
      <w:pPr>
        <w:rPr>
          <w:rFonts w:ascii="Times New Roman" w:hAnsi="Times New Roman"/>
        </w:rPr>
      </w:pPr>
      <w:r w:rsidRPr="00B328D1">
        <w:rPr>
          <w:rFonts w:ascii="Times New Roman" w:hAnsi="Times New Roman"/>
        </w:rPr>
        <w:t xml:space="preserve">        В соответствии с  Законом Российской Федерации от 06.10.2003 года № 131 « Об общих принципах организации местного самоуправления в Российской Федерации Уставом Тамбовского сельского поселения Совет народных депутатов Тамбовского сельского поселения РЕШИЛ:</w:t>
      </w:r>
    </w:p>
    <w:p w:rsidR="00B328D1" w:rsidRPr="00B328D1" w:rsidRDefault="00B328D1" w:rsidP="00B328D1">
      <w:pPr>
        <w:autoSpaceDE w:val="0"/>
        <w:autoSpaceDN w:val="0"/>
        <w:adjustRightInd w:val="0"/>
        <w:ind w:firstLine="708"/>
        <w:rPr>
          <w:rFonts w:ascii="Times New Roman" w:hAnsi="Times New Roman"/>
          <w:bCs/>
        </w:rPr>
      </w:pPr>
      <w:r w:rsidRPr="00B328D1">
        <w:rPr>
          <w:rFonts w:ascii="Times New Roman" w:hAnsi="Times New Roman"/>
        </w:rPr>
        <w:t xml:space="preserve">     1. Назначить и провести публичные слушания по проекту решения Совета народных депутатов   Тамбовского сельского поселения «О </w:t>
      </w:r>
      <w:r w:rsidR="00015CE3">
        <w:rPr>
          <w:rFonts w:ascii="Times New Roman" w:hAnsi="Times New Roman"/>
        </w:rPr>
        <w:t>внесении изменений в решение № 2</w:t>
      </w:r>
      <w:r w:rsidR="00877018">
        <w:rPr>
          <w:rFonts w:ascii="Times New Roman" w:hAnsi="Times New Roman"/>
        </w:rPr>
        <w:t>6</w:t>
      </w:r>
      <w:r w:rsidRPr="00B328D1">
        <w:rPr>
          <w:rFonts w:ascii="Times New Roman" w:hAnsi="Times New Roman"/>
        </w:rPr>
        <w:t xml:space="preserve"> от 1</w:t>
      </w:r>
      <w:r w:rsidR="00015CE3">
        <w:rPr>
          <w:rFonts w:ascii="Times New Roman" w:hAnsi="Times New Roman"/>
        </w:rPr>
        <w:t>1</w:t>
      </w:r>
      <w:r w:rsidRPr="00B328D1">
        <w:rPr>
          <w:rFonts w:ascii="Times New Roman" w:hAnsi="Times New Roman"/>
        </w:rPr>
        <w:t>.</w:t>
      </w:r>
      <w:r w:rsidR="00015CE3">
        <w:rPr>
          <w:rFonts w:ascii="Times New Roman" w:hAnsi="Times New Roman"/>
        </w:rPr>
        <w:t>1</w:t>
      </w:r>
      <w:r w:rsidRPr="00B328D1">
        <w:rPr>
          <w:rFonts w:ascii="Times New Roman" w:hAnsi="Times New Roman"/>
        </w:rPr>
        <w:t>0.201</w:t>
      </w:r>
      <w:r w:rsidR="00015CE3">
        <w:rPr>
          <w:rFonts w:ascii="Times New Roman" w:hAnsi="Times New Roman"/>
        </w:rPr>
        <w:t>7</w:t>
      </w:r>
      <w:r w:rsidRPr="00B328D1">
        <w:rPr>
          <w:rFonts w:ascii="Times New Roman" w:hAnsi="Times New Roman"/>
        </w:rPr>
        <w:t xml:space="preserve"> «</w:t>
      </w:r>
      <w:r w:rsidR="00015CE3" w:rsidRPr="00B328D1">
        <w:rPr>
          <w:rFonts w:ascii="Times New Roman" w:hAnsi="Times New Roman"/>
        </w:rPr>
        <w:t>Об утверждении Программы комплексного развития</w:t>
      </w:r>
      <w:r w:rsidR="00015CE3" w:rsidRPr="00B328D1">
        <w:rPr>
          <w:rFonts w:ascii="Times New Roman" w:hAnsi="Times New Roman"/>
          <w:color w:val="000000"/>
          <w:kern w:val="3"/>
          <w:lang w:bidi="hi-IN"/>
        </w:rPr>
        <w:t xml:space="preserve"> </w:t>
      </w:r>
      <w:r w:rsidR="00015CE3" w:rsidRPr="00B328D1">
        <w:rPr>
          <w:rFonts w:ascii="Times New Roman" w:hAnsi="Times New Roman"/>
        </w:rPr>
        <w:t>социальной инфраструктуры Тамбовского сельского поселения Терновского муниципального района Воронежской области на 2017- 2027 годы</w:t>
      </w:r>
      <w:r w:rsidRPr="00B328D1">
        <w:rPr>
          <w:rFonts w:ascii="Times New Roman" w:hAnsi="Times New Roman"/>
        </w:rPr>
        <w:t>»:</w:t>
      </w:r>
    </w:p>
    <w:p w:rsidR="00B328D1" w:rsidRPr="00B328D1" w:rsidRDefault="00B328D1" w:rsidP="00B328D1">
      <w:pPr>
        <w:pStyle w:val="afd"/>
        <w:numPr>
          <w:ilvl w:val="0"/>
          <w:numId w:val="14"/>
        </w:numPr>
        <w:autoSpaceDE w:val="0"/>
        <w:autoSpaceDN w:val="0"/>
        <w:adjustRightInd w:val="0"/>
        <w:contextualSpacing/>
        <w:rPr>
          <w:rFonts w:ascii="Times New Roman" w:hAnsi="Times New Roman"/>
        </w:rPr>
      </w:pPr>
      <w:r w:rsidRPr="00B328D1">
        <w:rPr>
          <w:rFonts w:ascii="Times New Roman" w:hAnsi="Times New Roman"/>
        </w:rPr>
        <w:t xml:space="preserve">в с.Тамбовка – </w:t>
      </w:r>
      <w:r w:rsidR="00015CE3">
        <w:rPr>
          <w:rFonts w:ascii="Times New Roman" w:hAnsi="Times New Roman"/>
        </w:rPr>
        <w:t>13 декабря</w:t>
      </w:r>
      <w:r w:rsidRPr="00B328D1">
        <w:rPr>
          <w:rFonts w:ascii="Times New Roman" w:hAnsi="Times New Roman"/>
        </w:rPr>
        <w:t xml:space="preserve"> 2023  г. в 10.00ч. в здании администрации Тамбовского сельского поселения по адресу: Воронежская область,  Терновский район, с.Тамбовка ул.Молодежная 1.</w:t>
      </w:r>
    </w:p>
    <w:p w:rsidR="00B328D1" w:rsidRPr="00B328D1" w:rsidRDefault="00B328D1" w:rsidP="00B328D1">
      <w:pPr>
        <w:pStyle w:val="afd"/>
        <w:numPr>
          <w:ilvl w:val="0"/>
          <w:numId w:val="14"/>
        </w:numPr>
        <w:autoSpaceDE w:val="0"/>
        <w:autoSpaceDN w:val="0"/>
        <w:adjustRightInd w:val="0"/>
        <w:ind w:hanging="322"/>
        <w:contextualSpacing/>
        <w:rPr>
          <w:rFonts w:ascii="Times New Roman" w:hAnsi="Times New Roman"/>
        </w:rPr>
      </w:pPr>
      <w:r w:rsidRPr="00B328D1">
        <w:rPr>
          <w:rFonts w:ascii="Times New Roman" w:hAnsi="Times New Roman"/>
        </w:rPr>
        <w:t xml:space="preserve">в с.Николаевка -  </w:t>
      </w:r>
      <w:r w:rsidR="00015CE3">
        <w:rPr>
          <w:rFonts w:ascii="Times New Roman" w:hAnsi="Times New Roman"/>
        </w:rPr>
        <w:t xml:space="preserve">14декабря </w:t>
      </w:r>
      <w:r w:rsidRPr="00B328D1">
        <w:rPr>
          <w:rFonts w:ascii="Times New Roman" w:hAnsi="Times New Roman"/>
        </w:rPr>
        <w:t>2023 г. в 10.00ч., в здании администрации Тамбовского сельского поселения по адресу: Воронежская область, Терновский район, с.Николаевка, ул.Октябрьская 164;</w:t>
      </w:r>
    </w:p>
    <w:p w:rsidR="00B328D1" w:rsidRPr="00B328D1" w:rsidRDefault="00B328D1" w:rsidP="00B328D1">
      <w:pPr>
        <w:pStyle w:val="afd"/>
        <w:numPr>
          <w:ilvl w:val="0"/>
          <w:numId w:val="14"/>
        </w:numPr>
        <w:autoSpaceDE w:val="0"/>
        <w:autoSpaceDN w:val="0"/>
        <w:adjustRightInd w:val="0"/>
        <w:ind w:hanging="322"/>
        <w:contextualSpacing/>
        <w:rPr>
          <w:rFonts w:ascii="Times New Roman" w:hAnsi="Times New Roman"/>
        </w:rPr>
      </w:pPr>
      <w:r w:rsidRPr="00B328D1">
        <w:rPr>
          <w:rFonts w:ascii="Times New Roman" w:hAnsi="Times New Roman"/>
        </w:rPr>
        <w:t xml:space="preserve">в д. Семигоровка – </w:t>
      </w:r>
      <w:r w:rsidR="00015CE3">
        <w:rPr>
          <w:rFonts w:ascii="Times New Roman" w:hAnsi="Times New Roman"/>
        </w:rPr>
        <w:t>15 декабря</w:t>
      </w:r>
      <w:r w:rsidRPr="00B328D1">
        <w:rPr>
          <w:rFonts w:ascii="Times New Roman" w:hAnsi="Times New Roman"/>
        </w:rPr>
        <w:t xml:space="preserve"> 2023 г. в 10.00 часов, по адресу: Воронежская область, Терновский район, д.Семигоровка, д.10  (территории прилегающая к частному домовладению, принадлежащая Лихачева В.Н.).</w:t>
      </w:r>
    </w:p>
    <w:p w:rsidR="00B328D1" w:rsidRPr="00B328D1" w:rsidRDefault="00B328D1" w:rsidP="00B328D1">
      <w:pPr>
        <w:pStyle w:val="afd"/>
        <w:numPr>
          <w:ilvl w:val="0"/>
          <w:numId w:val="14"/>
        </w:numPr>
        <w:autoSpaceDE w:val="0"/>
        <w:autoSpaceDN w:val="0"/>
        <w:adjustRightInd w:val="0"/>
        <w:ind w:hanging="322"/>
        <w:contextualSpacing/>
        <w:rPr>
          <w:rFonts w:ascii="Times New Roman" w:hAnsi="Times New Roman"/>
        </w:rPr>
      </w:pPr>
      <w:r w:rsidRPr="00B328D1">
        <w:rPr>
          <w:rFonts w:ascii="Times New Roman" w:hAnsi="Times New Roman"/>
        </w:rPr>
        <w:t xml:space="preserve">в д.Платоновка- </w:t>
      </w:r>
      <w:r w:rsidR="00015CE3">
        <w:rPr>
          <w:rFonts w:ascii="Times New Roman" w:hAnsi="Times New Roman"/>
        </w:rPr>
        <w:t>15 декабря</w:t>
      </w:r>
      <w:r w:rsidRPr="00B328D1">
        <w:rPr>
          <w:rFonts w:ascii="Times New Roman" w:hAnsi="Times New Roman"/>
        </w:rPr>
        <w:t xml:space="preserve">  2023 г. в 12.00 часов, по адресу: Воронежская область, Терновский район, д.Платоновка, площадь у автобусной остановки.</w:t>
      </w:r>
    </w:p>
    <w:p w:rsidR="00B328D1" w:rsidRPr="00B328D1" w:rsidRDefault="00B328D1" w:rsidP="00B328D1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right="19" w:firstLine="851"/>
        <w:rPr>
          <w:rFonts w:ascii="Times New Roman" w:eastAsia="Calibri" w:hAnsi="Times New Roman"/>
          <w:bCs/>
          <w:lang w:eastAsia="zh-CN"/>
        </w:rPr>
      </w:pPr>
      <w:r w:rsidRPr="00B328D1">
        <w:rPr>
          <w:rFonts w:ascii="Times New Roman" w:hAnsi="Times New Roman"/>
        </w:rPr>
        <w:t>Утвердить порядок направления предложений заинтересованных лиц в комиссию по подготовке и проведению публичных слушаний по проекту решения «О внесении изменений в решение №</w:t>
      </w:r>
      <w:r w:rsidR="00015CE3">
        <w:rPr>
          <w:rFonts w:ascii="Times New Roman" w:hAnsi="Times New Roman"/>
        </w:rPr>
        <w:t>2</w:t>
      </w:r>
      <w:r w:rsidR="00877018">
        <w:rPr>
          <w:rFonts w:ascii="Times New Roman" w:hAnsi="Times New Roman"/>
        </w:rPr>
        <w:t>6</w:t>
      </w:r>
      <w:r w:rsidR="00015CE3">
        <w:rPr>
          <w:rFonts w:ascii="Times New Roman" w:hAnsi="Times New Roman"/>
        </w:rPr>
        <w:t xml:space="preserve"> </w:t>
      </w:r>
      <w:r w:rsidRPr="00B328D1">
        <w:rPr>
          <w:rFonts w:ascii="Times New Roman" w:hAnsi="Times New Roman"/>
        </w:rPr>
        <w:t xml:space="preserve"> от 1</w:t>
      </w:r>
      <w:r w:rsidR="00015CE3">
        <w:rPr>
          <w:rFonts w:ascii="Times New Roman" w:hAnsi="Times New Roman"/>
        </w:rPr>
        <w:t>1</w:t>
      </w:r>
      <w:r w:rsidRPr="00B328D1">
        <w:rPr>
          <w:rFonts w:ascii="Times New Roman" w:hAnsi="Times New Roman"/>
        </w:rPr>
        <w:t>.</w:t>
      </w:r>
      <w:r w:rsidR="00015CE3">
        <w:rPr>
          <w:rFonts w:ascii="Times New Roman" w:hAnsi="Times New Roman"/>
        </w:rPr>
        <w:t>1</w:t>
      </w:r>
      <w:r w:rsidRPr="00B328D1">
        <w:rPr>
          <w:rFonts w:ascii="Times New Roman" w:hAnsi="Times New Roman"/>
        </w:rPr>
        <w:t>0.201</w:t>
      </w:r>
      <w:r w:rsidR="00015CE3">
        <w:rPr>
          <w:rFonts w:ascii="Times New Roman" w:hAnsi="Times New Roman"/>
        </w:rPr>
        <w:t>7</w:t>
      </w:r>
      <w:r w:rsidRPr="00B328D1">
        <w:rPr>
          <w:rFonts w:ascii="Times New Roman" w:hAnsi="Times New Roman"/>
        </w:rPr>
        <w:t xml:space="preserve"> «</w:t>
      </w:r>
      <w:r w:rsidR="00015CE3" w:rsidRPr="00B328D1">
        <w:rPr>
          <w:rFonts w:ascii="Times New Roman" w:hAnsi="Times New Roman"/>
        </w:rPr>
        <w:t>Об утверждении Программы комплексного развития</w:t>
      </w:r>
      <w:r w:rsidR="00015CE3" w:rsidRPr="00B328D1">
        <w:rPr>
          <w:rFonts w:ascii="Times New Roman" w:hAnsi="Times New Roman"/>
          <w:color w:val="000000"/>
          <w:kern w:val="3"/>
          <w:lang w:bidi="hi-IN"/>
        </w:rPr>
        <w:t xml:space="preserve"> </w:t>
      </w:r>
      <w:r w:rsidR="00015CE3" w:rsidRPr="00B328D1">
        <w:rPr>
          <w:rFonts w:ascii="Times New Roman" w:hAnsi="Times New Roman"/>
        </w:rPr>
        <w:t>социальной инфраструктуры Тамбовского сельского поселения Терновского муниципального района Воронежской области на 2017- 2027 годы</w:t>
      </w:r>
      <w:r w:rsidRPr="00B328D1">
        <w:rPr>
          <w:rFonts w:ascii="Times New Roman" w:hAnsi="Times New Roman"/>
        </w:rPr>
        <w:t>»,</w:t>
      </w:r>
      <w:r w:rsidRPr="00B328D1">
        <w:rPr>
          <w:rFonts w:ascii="Times New Roman" w:eastAsia="Calibri" w:hAnsi="Times New Roman"/>
          <w:bCs/>
          <w:lang w:eastAsia="zh-CN"/>
        </w:rPr>
        <w:t xml:space="preserve"> согласно приложению 1 к настоящему решению.</w:t>
      </w:r>
    </w:p>
    <w:p w:rsidR="00B328D1" w:rsidRPr="00B328D1" w:rsidRDefault="00B328D1" w:rsidP="00B328D1">
      <w:pPr>
        <w:pStyle w:val="afd"/>
        <w:widowControl w:val="0"/>
        <w:numPr>
          <w:ilvl w:val="0"/>
          <w:numId w:val="1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right="19" w:firstLine="851"/>
        <w:contextualSpacing/>
        <w:rPr>
          <w:rFonts w:ascii="Times New Roman" w:hAnsi="Times New Roman"/>
          <w:spacing w:val="-14"/>
        </w:rPr>
      </w:pPr>
      <w:r w:rsidRPr="00B328D1">
        <w:rPr>
          <w:rFonts w:ascii="Times New Roman" w:hAnsi="Times New Roman"/>
        </w:rPr>
        <w:t>Утвердить комиссию по подготовке и проведению публичных слушаний в составе:</w:t>
      </w:r>
    </w:p>
    <w:p w:rsidR="00B328D1" w:rsidRPr="00B328D1" w:rsidRDefault="00B328D1" w:rsidP="00B328D1">
      <w:pPr>
        <w:pStyle w:val="afd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851" w:right="19"/>
        <w:rPr>
          <w:rFonts w:ascii="Times New Roman" w:hAnsi="Times New Roman"/>
          <w:spacing w:val="-14"/>
        </w:rPr>
      </w:pPr>
      <w:r w:rsidRPr="00B328D1">
        <w:rPr>
          <w:rFonts w:ascii="Times New Roman" w:hAnsi="Times New Roman"/>
          <w:spacing w:val="-14"/>
        </w:rPr>
        <w:t>1) Рыбкина Т.В. – глава Тамбовского сельского поселения - председатель комиссии;</w:t>
      </w:r>
    </w:p>
    <w:p w:rsidR="00B328D1" w:rsidRPr="00B328D1" w:rsidRDefault="00B328D1" w:rsidP="00B328D1">
      <w:pPr>
        <w:pStyle w:val="afd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851" w:right="19"/>
        <w:rPr>
          <w:rFonts w:ascii="Times New Roman" w:hAnsi="Times New Roman"/>
          <w:spacing w:val="-14"/>
        </w:rPr>
      </w:pPr>
      <w:r w:rsidRPr="00B328D1">
        <w:rPr>
          <w:rFonts w:ascii="Times New Roman" w:hAnsi="Times New Roman"/>
          <w:spacing w:val="-14"/>
        </w:rPr>
        <w:t>2) Саплина Н.В. – депутат Совета народных депутатов Тамбовского сельского поселения - заместитель председателя комиссии;</w:t>
      </w:r>
    </w:p>
    <w:p w:rsidR="00B328D1" w:rsidRPr="00B328D1" w:rsidRDefault="00B328D1" w:rsidP="00B328D1">
      <w:pPr>
        <w:pStyle w:val="afd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851" w:right="19"/>
        <w:rPr>
          <w:rFonts w:ascii="Times New Roman" w:hAnsi="Times New Roman"/>
          <w:spacing w:val="-14"/>
        </w:rPr>
      </w:pPr>
      <w:r w:rsidRPr="00B328D1">
        <w:rPr>
          <w:rFonts w:ascii="Times New Roman" w:hAnsi="Times New Roman"/>
          <w:spacing w:val="-14"/>
        </w:rPr>
        <w:t>3) Мерзликина В.И. – депутат Совета народных депутатов Тамбовского сельского поселения – секретарь комиссии;</w:t>
      </w:r>
    </w:p>
    <w:p w:rsidR="00B328D1" w:rsidRPr="00B328D1" w:rsidRDefault="00B328D1" w:rsidP="00B328D1">
      <w:pPr>
        <w:pStyle w:val="afd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851" w:right="19"/>
        <w:rPr>
          <w:rFonts w:ascii="Times New Roman" w:hAnsi="Times New Roman"/>
          <w:spacing w:val="-14"/>
        </w:rPr>
      </w:pPr>
      <w:r w:rsidRPr="00B328D1">
        <w:rPr>
          <w:rFonts w:ascii="Times New Roman" w:hAnsi="Times New Roman"/>
          <w:spacing w:val="-14"/>
        </w:rPr>
        <w:t>4) Объедкова Т.И. – представитель общественности- член комиссии.</w:t>
      </w:r>
    </w:p>
    <w:p w:rsidR="00B328D1" w:rsidRPr="00B328D1" w:rsidRDefault="00B328D1" w:rsidP="00B328D1">
      <w:pPr>
        <w:autoSpaceDE w:val="0"/>
        <w:autoSpaceDN w:val="0"/>
        <w:adjustRightInd w:val="0"/>
        <w:ind w:firstLine="708"/>
        <w:rPr>
          <w:rFonts w:ascii="Times New Roman" w:hAnsi="Times New Roman"/>
        </w:rPr>
      </w:pPr>
      <w:r w:rsidRPr="00B328D1">
        <w:rPr>
          <w:rFonts w:ascii="Times New Roman" w:hAnsi="Times New Roman"/>
        </w:rPr>
        <w:t xml:space="preserve">  5. Комиссии по  проведению публичных слушаний:</w:t>
      </w:r>
    </w:p>
    <w:p w:rsidR="00B328D1" w:rsidRPr="00B328D1" w:rsidRDefault="00B328D1" w:rsidP="00B328D1">
      <w:pPr>
        <w:autoSpaceDE w:val="0"/>
        <w:autoSpaceDN w:val="0"/>
        <w:adjustRightInd w:val="0"/>
        <w:ind w:firstLine="720"/>
        <w:rPr>
          <w:rFonts w:ascii="Times New Roman" w:hAnsi="Times New Roman"/>
        </w:rPr>
      </w:pPr>
      <w:r w:rsidRPr="00B328D1">
        <w:rPr>
          <w:rFonts w:ascii="Times New Roman" w:hAnsi="Times New Roman"/>
        </w:rPr>
        <w:t xml:space="preserve">- в срок до </w:t>
      </w:r>
      <w:r w:rsidR="000E3F9C">
        <w:rPr>
          <w:rFonts w:ascii="Times New Roman" w:hAnsi="Times New Roman"/>
        </w:rPr>
        <w:t>1</w:t>
      </w:r>
      <w:r w:rsidRPr="00B328D1">
        <w:rPr>
          <w:rFonts w:ascii="Times New Roman" w:hAnsi="Times New Roman"/>
        </w:rPr>
        <w:t>3.1</w:t>
      </w:r>
      <w:r w:rsidR="000E3F9C">
        <w:rPr>
          <w:rFonts w:ascii="Times New Roman" w:hAnsi="Times New Roman"/>
        </w:rPr>
        <w:t>2</w:t>
      </w:r>
      <w:r w:rsidRPr="00B328D1">
        <w:rPr>
          <w:rFonts w:ascii="Times New Roman" w:hAnsi="Times New Roman"/>
        </w:rPr>
        <w:t xml:space="preserve">.2023 г. оповестить жителей поселения о времени и месте проведения публичных слушаний путем размещения  на досках объявлений в местах, установленных </w:t>
      </w:r>
      <w:r w:rsidRPr="00B328D1">
        <w:rPr>
          <w:rFonts w:ascii="Times New Roman" w:hAnsi="Times New Roman"/>
        </w:rPr>
        <w:lastRenderedPageBreak/>
        <w:t>Уставом Тамбовского сельского поселения,  разместить на  сайте администрации  Тамбовского сельского поселения  в сети Интернет;</w:t>
      </w:r>
    </w:p>
    <w:p w:rsidR="00B328D1" w:rsidRPr="00B328D1" w:rsidRDefault="00B328D1" w:rsidP="00B328D1">
      <w:pPr>
        <w:autoSpaceDE w:val="0"/>
        <w:autoSpaceDN w:val="0"/>
        <w:adjustRightInd w:val="0"/>
        <w:ind w:firstLine="851"/>
        <w:rPr>
          <w:rFonts w:ascii="Times New Roman" w:hAnsi="Times New Roman"/>
        </w:rPr>
      </w:pPr>
      <w:r w:rsidRPr="00B328D1">
        <w:rPr>
          <w:rFonts w:ascii="Times New Roman" w:hAnsi="Times New Roman"/>
        </w:rPr>
        <w:t xml:space="preserve">- в срок до </w:t>
      </w:r>
      <w:r w:rsidR="000E3F9C">
        <w:rPr>
          <w:rFonts w:ascii="Times New Roman" w:hAnsi="Times New Roman"/>
        </w:rPr>
        <w:t>10</w:t>
      </w:r>
      <w:r w:rsidRPr="00B328D1">
        <w:rPr>
          <w:rFonts w:ascii="Times New Roman" w:hAnsi="Times New Roman"/>
        </w:rPr>
        <w:t>.1</w:t>
      </w:r>
      <w:r w:rsidR="000E3F9C">
        <w:rPr>
          <w:rFonts w:ascii="Times New Roman" w:hAnsi="Times New Roman"/>
        </w:rPr>
        <w:t>2</w:t>
      </w:r>
      <w:r w:rsidRPr="00B328D1">
        <w:rPr>
          <w:rFonts w:ascii="Times New Roman" w:hAnsi="Times New Roman"/>
        </w:rPr>
        <w:t xml:space="preserve">.2023 г. организовать выставки демонстрационных материалов  по проекту решения «О внесении изменений в решение № </w:t>
      </w:r>
      <w:r w:rsidR="00015CE3">
        <w:rPr>
          <w:rFonts w:ascii="Times New Roman" w:hAnsi="Times New Roman"/>
        </w:rPr>
        <w:t>2</w:t>
      </w:r>
      <w:r w:rsidR="00877018">
        <w:rPr>
          <w:rFonts w:ascii="Times New Roman" w:hAnsi="Times New Roman"/>
        </w:rPr>
        <w:t>6</w:t>
      </w:r>
      <w:r w:rsidRPr="00B328D1">
        <w:rPr>
          <w:rFonts w:ascii="Times New Roman" w:hAnsi="Times New Roman"/>
        </w:rPr>
        <w:t xml:space="preserve"> от 1</w:t>
      </w:r>
      <w:r w:rsidR="00015CE3">
        <w:rPr>
          <w:rFonts w:ascii="Times New Roman" w:hAnsi="Times New Roman"/>
        </w:rPr>
        <w:t>1</w:t>
      </w:r>
      <w:r w:rsidRPr="00B328D1">
        <w:rPr>
          <w:rFonts w:ascii="Times New Roman" w:hAnsi="Times New Roman"/>
        </w:rPr>
        <w:t>.</w:t>
      </w:r>
      <w:r w:rsidR="00015CE3">
        <w:rPr>
          <w:rFonts w:ascii="Times New Roman" w:hAnsi="Times New Roman"/>
        </w:rPr>
        <w:t>1</w:t>
      </w:r>
      <w:r w:rsidRPr="00B328D1">
        <w:rPr>
          <w:rFonts w:ascii="Times New Roman" w:hAnsi="Times New Roman"/>
        </w:rPr>
        <w:t>0.201</w:t>
      </w:r>
      <w:r w:rsidR="00015CE3">
        <w:rPr>
          <w:rFonts w:ascii="Times New Roman" w:hAnsi="Times New Roman"/>
        </w:rPr>
        <w:t>7</w:t>
      </w:r>
      <w:r w:rsidRPr="00B328D1">
        <w:rPr>
          <w:rFonts w:ascii="Times New Roman" w:hAnsi="Times New Roman"/>
        </w:rPr>
        <w:t xml:space="preserve"> «</w:t>
      </w:r>
      <w:r w:rsidR="00015CE3" w:rsidRPr="00B328D1">
        <w:rPr>
          <w:rFonts w:ascii="Times New Roman" w:hAnsi="Times New Roman"/>
        </w:rPr>
        <w:t>Об утверждении Программы комплексного развития</w:t>
      </w:r>
      <w:r w:rsidR="00015CE3" w:rsidRPr="00B328D1">
        <w:rPr>
          <w:rFonts w:ascii="Times New Roman" w:hAnsi="Times New Roman"/>
          <w:color w:val="000000"/>
          <w:kern w:val="3"/>
          <w:lang w:bidi="hi-IN"/>
        </w:rPr>
        <w:t xml:space="preserve"> </w:t>
      </w:r>
      <w:r w:rsidR="00015CE3" w:rsidRPr="00B328D1">
        <w:rPr>
          <w:rFonts w:ascii="Times New Roman" w:hAnsi="Times New Roman"/>
        </w:rPr>
        <w:t>социальной инфраструктуры Тамбовского сельского поселения Терновского муниципального района Воронежской области на 2017- 2027 годы</w:t>
      </w:r>
      <w:r w:rsidRPr="00B328D1">
        <w:rPr>
          <w:rFonts w:ascii="Times New Roman" w:hAnsi="Times New Roman"/>
        </w:rPr>
        <w:t xml:space="preserve">», выступление представителей органов местного самоуправления на собраниях жителей;                                                                                                          </w:t>
      </w:r>
    </w:p>
    <w:p w:rsidR="00B328D1" w:rsidRPr="00B328D1" w:rsidRDefault="00B328D1" w:rsidP="00B328D1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B328D1">
        <w:rPr>
          <w:rFonts w:ascii="Times New Roman" w:hAnsi="Times New Roman"/>
        </w:rPr>
        <w:t xml:space="preserve">- в срок до 31.10.2023г. организовать прием замечаний и предложений заинтересованных лиц.                                                                             </w:t>
      </w:r>
    </w:p>
    <w:p w:rsidR="00B328D1" w:rsidRPr="00B328D1" w:rsidRDefault="00B328D1" w:rsidP="00B328D1">
      <w:pPr>
        <w:autoSpaceDE w:val="0"/>
        <w:autoSpaceDN w:val="0"/>
        <w:adjustRightInd w:val="0"/>
        <w:ind w:firstLine="708"/>
        <w:rPr>
          <w:rFonts w:ascii="Times New Roman" w:hAnsi="Times New Roman"/>
        </w:rPr>
      </w:pPr>
      <w:r w:rsidRPr="00B328D1">
        <w:rPr>
          <w:rFonts w:ascii="Times New Roman" w:hAnsi="Times New Roman"/>
        </w:rPr>
        <w:t xml:space="preserve">Регистрация граждан, желающих принять участие в публичных слушаниях, а также замечаний и предложений, проводится  до </w:t>
      </w:r>
      <w:r w:rsidR="000E3F9C">
        <w:rPr>
          <w:rFonts w:ascii="Times New Roman" w:hAnsi="Times New Roman"/>
        </w:rPr>
        <w:t>12</w:t>
      </w:r>
      <w:r w:rsidRPr="00B328D1">
        <w:rPr>
          <w:rFonts w:ascii="Times New Roman" w:hAnsi="Times New Roman"/>
        </w:rPr>
        <w:t>.1</w:t>
      </w:r>
      <w:r w:rsidR="000E3F9C">
        <w:rPr>
          <w:rFonts w:ascii="Times New Roman" w:hAnsi="Times New Roman"/>
        </w:rPr>
        <w:t>2</w:t>
      </w:r>
      <w:r w:rsidRPr="00B328D1">
        <w:rPr>
          <w:rFonts w:ascii="Times New Roman" w:hAnsi="Times New Roman"/>
        </w:rPr>
        <w:t xml:space="preserve">.2023г.  в рабочие дни с 10.00ч. до 13.00ч.  по адресу: Воронежская область,  Терновский район, Тамбовка, ул. Молодежная,1, здание администрации Тамбовского сельского поселения. Контактный телефон – 8(47347)68-2-19. </w:t>
      </w:r>
    </w:p>
    <w:p w:rsidR="00B328D1" w:rsidRPr="00B328D1" w:rsidRDefault="00B328D1" w:rsidP="00B328D1">
      <w:pPr>
        <w:rPr>
          <w:rFonts w:ascii="Times New Roman" w:hAnsi="Times New Roman"/>
        </w:rPr>
      </w:pPr>
      <w:r w:rsidRPr="00B328D1">
        <w:rPr>
          <w:rFonts w:ascii="Times New Roman" w:hAnsi="Times New Roman"/>
        </w:rPr>
        <w:t xml:space="preserve">6. Проект решения «О внесении изменений в решение № </w:t>
      </w:r>
      <w:r w:rsidR="00015CE3">
        <w:rPr>
          <w:rFonts w:ascii="Times New Roman" w:hAnsi="Times New Roman"/>
        </w:rPr>
        <w:t>2</w:t>
      </w:r>
      <w:r w:rsidR="00877018">
        <w:rPr>
          <w:rFonts w:ascii="Times New Roman" w:hAnsi="Times New Roman"/>
        </w:rPr>
        <w:t>6</w:t>
      </w:r>
      <w:r w:rsidRPr="00B328D1">
        <w:rPr>
          <w:rFonts w:ascii="Times New Roman" w:hAnsi="Times New Roman"/>
        </w:rPr>
        <w:t xml:space="preserve"> от 1</w:t>
      </w:r>
      <w:r w:rsidR="00015CE3">
        <w:rPr>
          <w:rFonts w:ascii="Times New Roman" w:hAnsi="Times New Roman"/>
        </w:rPr>
        <w:t>1</w:t>
      </w:r>
      <w:r w:rsidRPr="00B328D1">
        <w:rPr>
          <w:rFonts w:ascii="Times New Roman" w:hAnsi="Times New Roman"/>
        </w:rPr>
        <w:t>.</w:t>
      </w:r>
      <w:r w:rsidR="00015CE3">
        <w:rPr>
          <w:rFonts w:ascii="Times New Roman" w:hAnsi="Times New Roman"/>
        </w:rPr>
        <w:t>1</w:t>
      </w:r>
      <w:r w:rsidRPr="00B328D1">
        <w:rPr>
          <w:rFonts w:ascii="Times New Roman" w:hAnsi="Times New Roman"/>
        </w:rPr>
        <w:t>0.201</w:t>
      </w:r>
      <w:r w:rsidR="00015CE3">
        <w:rPr>
          <w:rFonts w:ascii="Times New Roman" w:hAnsi="Times New Roman"/>
        </w:rPr>
        <w:t>7</w:t>
      </w:r>
      <w:r w:rsidRPr="00B328D1">
        <w:rPr>
          <w:rFonts w:ascii="Times New Roman" w:hAnsi="Times New Roman"/>
        </w:rPr>
        <w:t xml:space="preserve"> «</w:t>
      </w:r>
      <w:r w:rsidR="00015CE3" w:rsidRPr="00B328D1">
        <w:rPr>
          <w:rFonts w:ascii="Times New Roman" w:hAnsi="Times New Roman"/>
        </w:rPr>
        <w:t>Об утверждении Программы комплексного развития</w:t>
      </w:r>
      <w:r w:rsidR="00015CE3" w:rsidRPr="00B328D1">
        <w:rPr>
          <w:rFonts w:ascii="Times New Roman" w:hAnsi="Times New Roman"/>
          <w:color w:val="000000"/>
          <w:kern w:val="3"/>
          <w:lang w:bidi="hi-IN"/>
        </w:rPr>
        <w:t xml:space="preserve"> </w:t>
      </w:r>
      <w:r w:rsidR="00015CE3" w:rsidRPr="00B328D1">
        <w:rPr>
          <w:rFonts w:ascii="Times New Roman" w:hAnsi="Times New Roman"/>
        </w:rPr>
        <w:t>социальной инфраструктуры Тамбовского сельского поселения Терновского муниципального района Воронежской области на 2017- 2027 годы</w:t>
      </w:r>
      <w:r w:rsidRPr="00B328D1">
        <w:rPr>
          <w:rFonts w:ascii="Times New Roman" w:hAnsi="Times New Roman"/>
        </w:rPr>
        <w:t>», а также информационные материалы разместить на  сайте администрации Тамбовского</w:t>
      </w:r>
      <w:r w:rsidRPr="00B328D1">
        <w:rPr>
          <w:rFonts w:ascii="Times New Roman" w:hAnsi="Times New Roman"/>
          <w:bCs/>
        </w:rPr>
        <w:t xml:space="preserve"> сельского поселения </w:t>
      </w:r>
      <w:r w:rsidRPr="00B328D1">
        <w:rPr>
          <w:rFonts w:ascii="Times New Roman" w:hAnsi="Times New Roman"/>
        </w:rPr>
        <w:t xml:space="preserve">Терновского </w:t>
      </w:r>
      <w:r w:rsidRPr="00B328D1">
        <w:rPr>
          <w:rFonts w:ascii="Times New Roman" w:hAnsi="Times New Roman"/>
          <w:bCs/>
        </w:rPr>
        <w:t>муниципального района</w:t>
      </w:r>
      <w:r w:rsidRPr="00B328D1">
        <w:rPr>
          <w:rFonts w:ascii="Times New Roman" w:hAnsi="Times New Roman"/>
        </w:rPr>
        <w:t xml:space="preserve"> Воронежской области в сети интернет: https://</w:t>
      </w:r>
      <w:r w:rsidRPr="00B328D1">
        <w:rPr>
          <w:rFonts w:ascii="Times New Roman" w:hAnsi="Times New Roman"/>
          <w:lang w:val="en-US"/>
        </w:rPr>
        <w:t>tambovs</w:t>
      </w:r>
      <w:r w:rsidRPr="00B328D1">
        <w:rPr>
          <w:rFonts w:ascii="Times New Roman" w:hAnsi="Times New Roman"/>
        </w:rPr>
        <w:t>koe-r36.gosuslugi.ru</w:t>
      </w:r>
    </w:p>
    <w:p w:rsidR="00B328D1" w:rsidRPr="00B328D1" w:rsidRDefault="00B328D1" w:rsidP="00B328D1">
      <w:pPr>
        <w:rPr>
          <w:rFonts w:ascii="Times New Roman" w:hAnsi="Times New Roman"/>
        </w:rPr>
      </w:pPr>
      <w:r w:rsidRPr="00B328D1">
        <w:rPr>
          <w:rFonts w:ascii="Times New Roman" w:hAnsi="Times New Roman"/>
          <w:color w:val="000000"/>
        </w:rPr>
        <w:t xml:space="preserve">          7.</w:t>
      </w:r>
      <w:r w:rsidRPr="00B328D1">
        <w:rPr>
          <w:rFonts w:ascii="Times New Roman" w:hAnsi="Times New Roman"/>
        </w:rPr>
        <w:t xml:space="preserve"> Настоящее решение подлежит опубликованию в Вестнике муниципальных правовых актов Тамбовского сельского поселения Терновского муниципального района Воронежской области  и вступает в силу с</w:t>
      </w:r>
      <w:r w:rsidR="003A7A0A">
        <w:rPr>
          <w:rFonts w:ascii="Times New Roman" w:hAnsi="Times New Roman"/>
        </w:rPr>
        <w:t xml:space="preserve"> даты</w:t>
      </w:r>
      <w:r w:rsidRPr="00B328D1">
        <w:rPr>
          <w:rFonts w:ascii="Times New Roman" w:hAnsi="Times New Roman"/>
        </w:rPr>
        <w:t xml:space="preserve"> опубликования.</w:t>
      </w:r>
    </w:p>
    <w:p w:rsidR="00B328D1" w:rsidRPr="00B328D1" w:rsidRDefault="00B328D1" w:rsidP="00B328D1">
      <w:pPr>
        <w:ind w:left="360"/>
        <w:rPr>
          <w:rFonts w:ascii="Times New Roman" w:hAnsi="Times New Roman"/>
        </w:rPr>
      </w:pPr>
    </w:p>
    <w:p w:rsidR="00B328D1" w:rsidRPr="00B328D1" w:rsidRDefault="00B328D1" w:rsidP="00B328D1">
      <w:pPr>
        <w:ind w:left="360"/>
        <w:rPr>
          <w:rFonts w:ascii="Times New Roman" w:hAnsi="Times New Roman"/>
        </w:rPr>
      </w:pPr>
      <w:r w:rsidRPr="00B328D1">
        <w:rPr>
          <w:rFonts w:ascii="Times New Roman" w:hAnsi="Times New Roman"/>
        </w:rPr>
        <w:t>Глава Тамбовского сельского поселения                                             Рыбкина Т.В.</w:t>
      </w:r>
    </w:p>
    <w:p w:rsidR="00B328D1" w:rsidRPr="00B328D1" w:rsidRDefault="00B328D1" w:rsidP="00B328D1">
      <w:pPr>
        <w:ind w:left="360"/>
        <w:rPr>
          <w:rFonts w:ascii="Times New Roman" w:hAnsi="Times New Roman"/>
        </w:rPr>
      </w:pPr>
    </w:p>
    <w:p w:rsidR="00B328D1" w:rsidRPr="00B328D1" w:rsidRDefault="00B328D1" w:rsidP="00B328D1">
      <w:pPr>
        <w:spacing w:line="20" w:lineRule="atLeast"/>
        <w:jc w:val="right"/>
        <w:rPr>
          <w:rFonts w:ascii="Times New Roman" w:hAnsi="Times New Roman"/>
        </w:rPr>
      </w:pPr>
    </w:p>
    <w:p w:rsidR="00B328D1" w:rsidRPr="00B328D1" w:rsidRDefault="00B328D1" w:rsidP="00B328D1">
      <w:pPr>
        <w:spacing w:line="20" w:lineRule="atLeast"/>
        <w:jc w:val="right"/>
        <w:rPr>
          <w:rFonts w:ascii="Times New Roman" w:hAnsi="Times New Roman"/>
        </w:rPr>
      </w:pPr>
    </w:p>
    <w:p w:rsidR="00B328D1" w:rsidRPr="00B328D1" w:rsidRDefault="00B328D1" w:rsidP="00B328D1">
      <w:pPr>
        <w:spacing w:line="20" w:lineRule="atLeast"/>
        <w:jc w:val="right"/>
        <w:rPr>
          <w:rFonts w:ascii="Times New Roman" w:hAnsi="Times New Roman"/>
        </w:rPr>
      </w:pPr>
    </w:p>
    <w:p w:rsidR="00B328D1" w:rsidRPr="00B328D1" w:rsidRDefault="00B328D1" w:rsidP="00B328D1">
      <w:pPr>
        <w:spacing w:line="20" w:lineRule="atLeast"/>
        <w:jc w:val="right"/>
        <w:rPr>
          <w:rFonts w:ascii="Times New Roman" w:hAnsi="Times New Roman"/>
        </w:rPr>
      </w:pPr>
    </w:p>
    <w:p w:rsidR="00B328D1" w:rsidRPr="00B328D1" w:rsidRDefault="00B328D1" w:rsidP="00B328D1">
      <w:pPr>
        <w:spacing w:line="20" w:lineRule="atLeast"/>
        <w:jc w:val="right"/>
        <w:rPr>
          <w:rFonts w:ascii="Times New Roman" w:hAnsi="Times New Roman"/>
        </w:rPr>
      </w:pPr>
    </w:p>
    <w:p w:rsidR="00B328D1" w:rsidRPr="00B328D1" w:rsidRDefault="00B328D1" w:rsidP="00B328D1">
      <w:pPr>
        <w:spacing w:line="20" w:lineRule="atLeast"/>
        <w:jc w:val="right"/>
        <w:rPr>
          <w:rFonts w:ascii="Times New Roman" w:hAnsi="Times New Roman"/>
        </w:rPr>
      </w:pPr>
    </w:p>
    <w:p w:rsidR="00B328D1" w:rsidRPr="00B328D1" w:rsidRDefault="00B328D1" w:rsidP="00B328D1">
      <w:pPr>
        <w:spacing w:line="20" w:lineRule="atLeast"/>
        <w:jc w:val="right"/>
        <w:rPr>
          <w:rFonts w:ascii="Times New Roman" w:hAnsi="Times New Roman"/>
        </w:rPr>
      </w:pPr>
    </w:p>
    <w:p w:rsidR="00B328D1" w:rsidRPr="00B328D1" w:rsidRDefault="00B328D1" w:rsidP="00B328D1">
      <w:pPr>
        <w:spacing w:line="20" w:lineRule="atLeast"/>
        <w:jc w:val="right"/>
        <w:rPr>
          <w:rFonts w:ascii="Times New Roman" w:hAnsi="Times New Roman"/>
        </w:rPr>
      </w:pPr>
    </w:p>
    <w:p w:rsidR="00B328D1" w:rsidRPr="00B328D1" w:rsidRDefault="00B328D1" w:rsidP="00B328D1">
      <w:pPr>
        <w:spacing w:line="20" w:lineRule="atLeast"/>
        <w:jc w:val="right"/>
        <w:rPr>
          <w:rFonts w:ascii="Times New Roman" w:hAnsi="Times New Roman"/>
        </w:rPr>
      </w:pPr>
    </w:p>
    <w:p w:rsidR="00B328D1" w:rsidRPr="00B328D1" w:rsidRDefault="00B328D1" w:rsidP="00B328D1">
      <w:pPr>
        <w:spacing w:line="20" w:lineRule="atLeast"/>
        <w:jc w:val="right"/>
        <w:rPr>
          <w:rFonts w:ascii="Times New Roman" w:hAnsi="Times New Roman"/>
        </w:rPr>
      </w:pPr>
    </w:p>
    <w:p w:rsidR="00B328D1" w:rsidRPr="00B328D1" w:rsidRDefault="00B328D1" w:rsidP="00B328D1">
      <w:pPr>
        <w:spacing w:line="20" w:lineRule="atLeast"/>
        <w:jc w:val="right"/>
        <w:rPr>
          <w:rFonts w:ascii="Times New Roman" w:hAnsi="Times New Roman"/>
        </w:rPr>
      </w:pPr>
    </w:p>
    <w:p w:rsidR="00B328D1" w:rsidRPr="00B328D1" w:rsidRDefault="00B328D1" w:rsidP="00B328D1">
      <w:pPr>
        <w:spacing w:line="20" w:lineRule="atLeast"/>
        <w:jc w:val="right"/>
        <w:rPr>
          <w:rFonts w:ascii="Times New Roman" w:hAnsi="Times New Roman"/>
        </w:rPr>
      </w:pPr>
    </w:p>
    <w:p w:rsidR="00B328D1" w:rsidRPr="00B328D1" w:rsidRDefault="00B328D1" w:rsidP="00B328D1">
      <w:pPr>
        <w:spacing w:line="20" w:lineRule="atLeast"/>
        <w:jc w:val="right"/>
        <w:rPr>
          <w:rFonts w:ascii="Times New Roman" w:hAnsi="Times New Roman"/>
        </w:rPr>
      </w:pPr>
    </w:p>
    <w:p w:rsidR="00B328D1" w:rsidRPr="00B328D1" w:rsidRDefault="00B328D1" w:rsidP="00B328D1">
      <w:pPr>
        <w:spacing w:line="20" w:lineRule="atLeast"/>
        <w:jc w:val="right"/>
        <w:rPr>
          <w:rFonts w:ascii="Times New Roman" w:hAnsi="Times New Roman"/>
        </w:rPr>
      </w:pPr>
    </w:p>
    <w:p w:rsidR="00B328D1" w:rsidRPr="00B328D1" w:rsidRDefault="00B328D1" w:rsidP="00B328D1">
      <w:pPr>
        <w:spacing w:line="20" w:lineRule="atLeast"/>
        <w:jc w:val="right"/>
        <w:rPr>
          <w:rFonts w:ascii="Times New Roman" w:hAnsi="Times New Roman"/>
        </w:rPr>
      </w:pPr>
    </w:p>
    <w:p w:rsidR="00B328D1" w:rsidRPr="00B328D1" w:rsidRDefault="00B328D1" w:rsidP="00B328D1">
      <w:pPr>
        <w:spacing w:line="20" w:lineRule="atLeast"/>
        <w:jc w:val="right"/>
        <w:rPr>
          <w:rFonts w:ascii="Times New Roman" w:hAnsi="Times New Roman"/>
        </w:rPr>
      </w:pPr>
    </w:p>
    <w:p w:rsidR="00B328D1" w:rsidRPr="00B328D1" w:rsidRDefault="00B328D1" w:rsidP="00B328D1">
      <w:pPr>
        <w:spacing w:line="20" w:lineRule="atLeast"/>
        <w:jc w:val="right"/>
        <w:rPr>
          <w:rFonts w:ascii="Times New Roman" w:hAnsi="Times New Roman"/>
        </w:rPr>
      </w:pPr>
    </w:p>
    <w:p w:rsidR="00B328D1" w:rsidRPr="00B328D1" w:rsidRDefault="00B328D1" w:rsidP="00B328D1">
      <w:pPr>
        <w:spacing w:line="20" w:lineRule="atLeast"/>
        <w:jc w:val="right"/>
        <w:rPr>
          <w:rFonts w:ascii="Times New Roman" w:hAnsi="Times New Roman"/>
        </w:rPr>
      </w:pPr>
    </w:p>
    <w:p w:rsidR="00B328D1" w:rsidRPr="00B328D1" w:rsidRDefault="00B328D1" w:rsidP="00B328D1">
      <w:pPr>
        <w:spacing w:line="20" w:lineRule="atLeast"/>
        <w:jc w:val="right"/>
        <w:rPr>
          <w:rFonts w:ascii="Times New Roman" w:hAnsi="Times New Roman"/>
        </w:rPr>
      </w:pPr>
    </w:p>
    <w:p w:rsidR="00B328D1" w:rsidRPr="00B328D1" w:rsidRDefault="00B328D1" w:rsidP="00B328D1">
      <w:pPr>
        <w:spacing w:line="20" w:lineRule="atLeast"/>
        <w:jc w:val="right"/>
        <w:rPr>
          <w:rFonts w:ascii="Times New Roman" w:hAnsi="Times New Roman"/>
        </w:rPr>
      </w:pPr>
    </w:p>
    <w:p w:rsidR="00B328D1" w:rsidRPr="00B328D1" w:rsidRDefault="00B328D1" w:rsidP="00B328D1">
      <w:pPr>
        <w:spacing w:line="20" w:lineRule="atLeast"/>
        <w:jc w:val="right"/>
        <w:rPr>
          <w:rFonts w:ascii="Times New Roman" w:hAnsi="Times New Roman"/>
        </w:rPr>
      </w:pPr>
    </w:p>
    <w:p w:rsidR="00B328D1" w:rsidRPr="00B328D1" w:rsidRDefault="00B328D1" w:rsidP="00B328D1">
      <w:pPr>
        <w:spacing w:line="20" w:lineRule="atLeast"/>
        <w:jc w:val="right"/>
        <w:rPr>
          <w:rFonts w:ascii="Times New Roman" w:hAnsi="Times New Roman"/>
        </w:rPr>
      </w:pPr>
    </w:p>
    <w:p w:rsidR="00B328D1" w:rsidRPr="00B328D1" w:rsidRDefault="00B328D1" w:rsidP="00B328D1">
      <w:pPr>
        <w:spacing w:line="20" w:lineRule="atLeast"/>
        <w:jc w:val="right"/>
        <w:rPr>
          <w:rFonts w:ascii="Times New Roman" w:hAnsi="Times New Roman"/>
        </w:rPr>
      </w:pPr>
    </w:p>
    <w:p w:rsidR="00B328D1" w:rsidRPr="00B328D1" w:rsidRDefault="00B328D1" w:rsidP="00B328D1">
      <w:pPr>
        <w:spacing w:line="20" w:lineRule="atLeast"/>
        <w:jc w:val="right"/>
        <w:rPr>
          <w:rFonts w:ascii="Times New Roman" w:hAnsi="Times New Roman"/>
        </w:rPr>
      </w:pPr>
    </w:p>
    <w:p w:rsidR="00B328D1" w:rsidRPr="00B328D1" w:rsidRDefault="00B328D1" w:rsidP="00B328D1">
      <w:pPr>
        <w:spacing w:line="20" w:lineRule="atLeast"/>
        <w:jc w:val="right"/>
        <w:rPr>
          <w:rFonts w:ascii="Times New Roman" w:hAnsi="Times New Roman"/>
        </w:rPr>
      </w:pPr>
    </w:p>
    <w:p w:rsidR="00B328D1" w:rsidRPr="00B328D1" w:rsidRDefault="00B328D1" w:rsidP="00B328D1">
      <w:pPr>
        <w:spacing w:line="20" w:lineRule="atLeast"/>
        <w:jc w:val="right"/>
        <w:rPr>
          <w:rFonts w:ascii="Times New Roman" w:hAnsi="Times New Roman"/>
        </w:rPr>
      </w:pPr>
    </w:p>
    <w:p w:rsidR="00B328D1" w:rsidRPr="00B328D1" w:rsidRDefault="00B328D1" w:rsidP="00B328D1">
      <w:pPr>
        <w:spacing w:line="20" w:lineRule="atLeast"/>
        <w:jc w:val="right"/>
        <w:rPr>
          <w:rFonts w:ascii="Times New Roman" w:hAnsi="Times New Roman"/>
        </w:rPr>
      </w:pPr>
    </w:p>
    <w:p w:rsidR="00B328D1" w:rsidRPr="00B328D1" w:rsidRDefault="00B328D1" w:rsidP="00B328D1">
      <w:pPr>
        <w:ind w:left="5670"/>
        <w:jc w:val="right"/>
        <w:rPr>
          <w:rFonts w:ascii="Times New Roman" w:hAnsi="Times New Roman"/>
        </w:rPr>
      </w:pPr>
      <w:r w:rsidRPr="00B328D1">
        <w:rPr>
          <w:rFonts w:ascii="Times New Roman" w:hAnsi="Times New Roman"/>
        </w:rPr>
        <w:lastRenderedPageBreak/>
        <w:tab/>
        <w:t xml:space="preserve">Приложение </w:t>
      </w:r>
    </w:p>
    <w:p w:rsidR="00B328D1" w:rsidRPr="00B328D1" w:rsidRDefault="00B328D1" w:rsidP="00B328D1">
      <w:pPr>
        <w:ind w:left="360"/>
        <w:jc w:val="right"/>
        <w:rPr>
          <w:rFonts w:ascii="Times New Roman" w:hAnsi="Times New Roman"/>
        </w:rPr>
      </w:pPr>
      <w:r w:rsidRPr="00B328D1">
        <w:rPr>
          <w:rFonts w:ascii="Times New Roman" w:hAnsi="Times New Roman"/>
        </w:rPr>
        <w:t xml:space="preserve">                                                  к решению Совета народных депутатов</w:t>
      </w:r>
    </w:p>
    <w:p w:rsidR="00B328D1" w:rsidRPr="00B328D1" w:rsidRDefault="00B328D1" w:rsidP="00B328D1">
      <w:pPr>
        <w:ind w:left="360"/>
        <w:jc w:val="right"/>
        <w:rPr>
          <w:rFonts w:ascii="Times New Roman" w:hAnsi="Times New Roman"/>
        </w:rPr>
      </w:pPr>
      <w:r w:rsidRPr="00B328D1">
        <w:rPr>
          <w:rFonts w:ascii="Times New Roman" w:hAnsi="Times New Roman"/>
        </w:rPr>
        <w:t xml:space="preserve">                                                                                       Тамбовского сельского поселения</w:t>
      </w:r>
    </w:p>
    <w:p w:rsidR="00B328D1" w:rsidRPr="00B328D1" w:rsidRDefault="00B328D1" w:rsidP="00B328D1">
      <w:pPr>
        <w:ind w:left="360"/>
        <w:jc w:val="right"/>
        <w:rPr>
          <w:rFonts w:ascii="Times New Roman" w:hAnsi="Times New Roman"/>
        </w:rPr>
      </w:pPr>
      <w:r w:rsidRPr="00B328D1">
        <w:rPr>
          <w:rFonts w:ascii="Times New Roman" w:hAnsi="Times New Roman"/>
        </w:rPr>
        <w:t xml:space="preserve">                                          Терновского муниципального района</w:t>
      </w:r>
    </w:p>
    <w:p w:rsidR="00B328D1" w:rsidRPr="00B328D1" w:rsidRDefault="00B328D1" w:rsidP="00B328D1">
      <w:pPr>
        <w:ind w:left="360"/>
        <w:jc w:val="right"/>
        <w:rPr>
          <w:rFonts w:ascii="Times New Roman" w:hAnsi="Times New Roman"/>
        </w:rPr>
      </w:pPr>
      <w:r w:rsidRPr="00B328D1">
        <w:rPr>
          <w:rFonts w:ascii="Times New Roman" w:hAnsi="Times New Roman"/>
        </w:rPr>
        <w:t xml:space="preserve">                                                 Воронежской области</w:t>
      </w:r>
    </w:p>
    <w:p w:rsidR="00B328D1" w:rsidRPr="00B328D1" w:rsidRDefault="00B328D1" w:rsidP="00B328D1">
      <w:pPr>
        <w:ind w:left="360"/>
        <w:jc w:val="right"/>
        <w:rPr>
          <w:rFonts w:ascii="Times New Roman" w:hAnsi="Times New Roman"/>
        </w:rPr>
      </w:pPr>
      <w:r w:rsidRPr="00B328D1">
        <w:rPr>
          <w:rFonts w:ascii="Times New Roman" w:hAnsi="Times New Roman"/>
        </w:rPr>
        <w:t xml:space="preserve">                                                       от  </w:t>
      </w:r>
      <w:r w:rsidR="00015CE3">
        <w:rPr>
          <w:rFonts w:ascii="Times New Roman" w:hAnsi="Times New Roman"/>
        </w:rPr>
        <w:t>28</w:t>
      </w:r>
      <w:r w:rsidRPr="00B328D1">
        <w:rPr>
          <w:rFonts w:ascii="Times New Roman" w:hAnsi="Times New Roman"/>
        </w:rPr>
        <w:t>.1</w:t>
      </w:r>
      <w:r w:rsidR="00015CE3">
        <w:rPr>
          <w:rFonts w:ascii="Times New Roman" w:hAnsi="Times New Roman"/>
        </w:rPr>
        <w:t>1</w:t>
      </w:r>
      <w:r w:rsidRPr="00B328D1">
        <w:rPr>
          <w:rFonts w:ascii="Times New Roman" w:hAnsi="Times New Roman"/>
        </w:rPr>
        <w:t>.2023 года № 5</w:t>
      </w:r>
      <w:r w:rsidR="00015CE3">
        <w:rPr>
          <w:rFonts w:ascii="Times New Roman" w:hAnsi="Times New Roman"/>
        </w:rPr>
        <w:t>6</w:t>
      </w:r>
      <w:r w:rsidRPr="00B328D1">
        <w:rPr>
          <w:rFonts w:ascii="Times New Roman" w:hAnsi="Times New Roman"/>
        </w:rPr>
        <w:t xml:space="preserve">  </w:t>
      </w:r>
    </w:p>
    <w:p w:rsidR="00B328D1" w:rsidRPr="00B328D1" w:rsidRDefault="00B328D1" w:rsidP="00B328D1">
      <w:pPr>
        <w:ind w:left="360"/>
        <w:jc w:val="center"/>
        <w:rPr>
          <w:rFonts w:ascii="Times New Roman" w:hAnsi="Times New Roman"/>
        </w:rPr>
      </w:pPr>
    </w:p>
    <w:p w:rsidR="00B328D1" w:rsidRPr="00B328D1" w:rsidRDefault="00B328D1" w:rsidP="00B328D1">
      <w:pPr>
        <w:jc w:val="center"/>
        <w:rPr>
          <w:rFonts w:ascii="Times New Roman" w:hAnsi="Times New Roman"/>
        </w:rPr>
      </w:pPr>
      <w:r w:rsidRPr="00B328D1">
        <w:rPr>
          <w:rFonts w:ascii="Times New Roman" w:hAnsi="Times New Roman"/>
        </w:rPr>
        <w:t>ПОРЯДОК</w:t>
      </w:r>
    </w:p>
    <w:p w:rsidR="00B328D1" w:rsidRPr="00B328D1" w:rsidRDefault="00B328D1" w:rsidP="00B328D1">
      <w:pPr>
        <w:jc w:val="center"/>
        <w:rPr>
          <w:rFonts w:ascii="Times New Roman" w:hAnsi="Times New Roman"/>
          <w:b/>
          <w:bCs/>
        </w:rPr>
      </w:pPr>
      <w:r w:rsidRPr="00B328D1">
        <w:rPr>
          <w:rFonts w:ascii="Times New Roman" w:hAnsi="Times New Roman"/>
          <w:bCs/>
        </w:rPr>
        <w:t>учета  замечаний и предложений по проекту</w:t>
      </w:r>
      <w:r w:rsidRPr="00B328D1">
        <w:rPr>
          <w:rFonts w:ascii="Times New Roman" w:hAnsi="Times New Roman"/>
        </w:rPr>
        <w:t xml:space="preserve"> решения Совета народных депутатов   Тамбовского сельского поселения о внесении изменений в решение № </w:t>
      </w:r>
      <w:r w:rsidR="00015CE3">
        <w:rPr>
          <w:rFonts w:ascii="Times New Roman" w:hAnsi="Times New Roman"/>
        </w:rPr>
        <w:t>2</w:t>
      </w:r>
      <w:r w:rsidR="00877018">
        <w:rPr>
          <w:rFonts w:ascii="Times New Roman" w:hAnsi="Times New Roman"/>
        </w:rPr>
        <w:t>6</w:t>
      </w:r>
      <w:r w:rsidRPr="00B328D1">
        <w:rPr>
          <w:rFonts w:ascii="Times New Roman" w:hAnsi="Times New Roman"/>
        </w:rPr>
        <w:t xml:space="preserve"> от 1</w:t>
      </w:r>
      <w:r w:rsidR="00015CE3">
        <w:rPr>
          <w:rFonts w:ascii="Times New Roman" w:hAnsi="Times New Roman"/>
        </w:rPr>
        <w:t>1</w:t>
      </w:r>
      <w:r w:rsidRPr="00B328D1">
        <w:rPr>
          <w:rFonts w:ascii="Times New Roman" w:hAnsi="Times New Roman"/>
        </w:rPr>
        <w:t>.</w:t>
      </w:r>
      <w:r w:rsidR="00015CE3">
        <w:rPr>
          <w:rFonts w:ascii="Times New Roman" w:hAnsi="Times New Roman"/>
        </w:rPr>
        <w:t>1</w:t>
      </w:r>
      <w:r w:rsidRPr="00B328D1">
        <w:rPr>
          <w:rFonts w:ascii="Times New Roman" w:hAnsi="Times New Roman"/>
        </w:rPr>
        <w:t>0.201</w:t>
      </w:r>
      <w:r w:rsidR="00015CE3">
        <w:rPr>
          <w:rFonts w:ascii="Times New Roman" w:hAnsi="Times New Roman"/>
        </w:rPr>
        <w:t>7</w:t>
      </w:r>
      <w:r w:rsidRPr="00B328D1">
        <w:rPr>
          <w:rFonts w:ascii="Times New Roman" w:hAnsi="Times New Roman"/>
        </w:rPr>
        <w:t xml:space="preserve"> «</w:t>
      </w:r>
      <w:r w:rsidR="00015CE3" w:rsidRPr="00B328D1">
        <w:rPr>
          <w:rFonts w:ascii="Times New Roman" w:hAnsi="Times New Roman"/>
        </w:rPr>
        <w:t>Об утверждении Программы комплексного развития</w:t>
      </w:r>
      <w:r w:rsidR="00015CE3" w:rsidRPr="00B328D1">
        <w:rPr>
          <w:rFonts w:ascii="Times New Roman" w:hAnsi="Times New Roman"/>
          <w:color w:val="000000"/>
          <w:kern w:val="3"/>
          <w:lang w:bidi="hi-IN"/>
        </w:rPr>
        <w:t xml:space="preserve"> </w:t>
      </w:r>
      <w:r w:rsidR="00015CE3" w:rsidRPr="00B328D1">
        <w:rPr>
          <w:rFonts w:ascii="Times New Roman" w:hAnsi="Times New Roman"/>
        </w:rPr>
        <w:t>социальной инфраструктуры Тамбовского сельского поселения Терновского муниципального района Воронежской области на 2017- 2027 годы</w:t>
      </w:r>
      <w:r w:rsidRPr="00B328D1">
        <w:rPr>
          <w:rFonts w:ascii="Times New Roman" w:hAnsi="Times New Roman"/>
        </w:rPr>
        <w:t>»</w:t>
      </w:r>
      <w:r w:rsidRPr="00B328D1">
        <w:rPr>
          <w:rFonts w:ascii="Times New Roman" w:hAnsi="Times New Roman"/>
          <w:b/>
          <w:bCs/>
        </w:rPr>
        <w:t xml:space="preserve"> </w:t>
      </w:r>
    </w:p>
    <w:p w:rsidR="00B328D1" w:rsidRPr="00B328D1" w:rsidRDefault="00B328D1" w:rsidP="00B328D1">
      <w:pPr>
        <w:jc w:val="center"/>
        <w:rPr>
          <w:rFonts w:ascii="Times New Roman" w:hAnsi="Times New Roman"/>
          <w:bCs/>
        </w:rPr>
      </w:pPr>
    </w:p>
    <w:p w:rsidR="00B328D1" w:rsidRPr="00B328D1" w:rsidRDefault="00B328D1" w:rsidP="00B328D1">
      <w:pPr>
        <w:rPr>
          <w:rFonts w:ascii="Times New Roman" w:hAnsi="Times New Roman"/>
          <w:bCs/>
        </w:rPr>
      </w:pPr>
      <w:r w:rsidRPr="00B328D1">
        <w:rPr>
          <w:rFonts w:ascii="Times New Roman" w:hAnsi="Times New Roman"/>
          <w:bCs/>
        </w:rPr>
        <w:tab/>
        <w:t xml:space="preserve">1. Предложения граждан по проекту </w:t>
      </w:r>
      <w:r w:rsidRPr="00B328D1">
        <w:rPr>
          <w:rFonts w:ascii="Times New Roman" w:hAnsi="Times New Roman"/>
        </w:rPr>
        <w:t xml:space="preserve">решения Совета народных депутатов  Тамбовского сельского поселения о внесении изменений в решение № </w:t>
      </w:r>
      <w:r w:rsidR="00015CE3">
        <w:rPr>
          <w:rFonts w:ascii="Times New Roman" w:hAnsi="Times New Roman"/>
        </w:rPr>
        <w:t>2</w:t>
      </w:r>
      <w:r w:rsidR="00877018">
        <w:rPr>
          <w:rFonts w:ascii="Times New Roman" w:hAnsi="Times New Roman"/>
        </w:rPr>
        <w:t>6</w:t>
      </w:r>
      <w:r w:rsidRPr="00B328D1">
        <w:rPr>
          <w:rFonts w:ascii="Times New Roman" w:hAnsi="Times New Roman"/>
        </w:rPr>
        <w:t xml:space="preserve"> от </w:t>
      </w:r>
      <w:r w:rsidR="00015CE3">
        <w:rPr>
          <w:rFonts w:ascii="Times New Roman" w:hAnsi="Times New Roman"/>
        </w:rPr>
        <w:t>11</w:t>
      </w:r>
      <w:r w:rsidRPr="00B328D1">
        <w:rPr>
          <w:rFonts w:ascii="Times New Roman" w:hAnsi="Times New Roman"/>
        </w:rPr>
        <w:t>.</w:t>
      </w:r>
      <w:r w:rsidR="00015CE3">
        <w:rPr>
          <w:rFonts w:ascii="Times New Roman" w:hAnsi="Times New Roman"/>
        </w:rPr>
        <w:t>1</w:t>
      </w:r>
      <w:r w:rsidRPr="00B328D1">
        <w:rPr>
          <w:rFonts w:ascii="Times New Roman" w:hAnsi="Times New Roman"/>
        </w:rPr>
        <w:t>0.201</w:t>
      </w:r>
      <w:r w:rsidR="00015CE3">
        <w:rPr>
          <w:rFonts w:ascii="Times New Roman" w:hAnsi="Times New Roman"/>
        </w:rPr>
        <w:t>7</w:t>
      </w:r>
      <w:r w:rsidRPr="00B328D1">
        <w:rPr>
          <w:rFonts w:ascii="Times New Roman" w:hAnsi="Times New Roman"/>
        </w:rPr>
        <w:t xml:space="preserve"> «</w:t>
      </w:r>
      <w:r w:rsidR="00015CE3" w:rsidRPr="00B328D1">
        <w:rPr>
          <w:rFonts w:ascii="Times New Roman" w:hAnsi="Times New Roman"/>
        </w:rPr>
        <w:t>Об утверждении Программы комплексного развития</w:t>
      </w:r>
      <w:r w:rsidR="00015CE3" w:rsidRPr="00B328D1">
        <w:rPr>
          <w:rFonts w:ascii="Times New Roman" w:hAnsi="Times New Roman"/>
          <w:color w:val="000000"/>
          <w:kern w:val="3"/>
          <w:lang w:bidi="hi-IN"/>
        </w:rPr>
        <w:t xml:space="preserve"> </w:t>
      </w:r>
      <w:r w:rsidR="00015CE3" w:rsidRPr="00B328D1">
        <w:rPr>
          <w:rFonts w:ascii="Times New Roman" w:hAnsi="Times New Roman"/>
        </w:rPr>
        <w:t>социальной инфраструктуры Тамбовского сельского поселения Терновского муниципального района Воронежской области на 2017- 2027 годы</w:t>
      </w:r>
      <w:r w:rsidRPr="00B328D1">
        <w:rPr>
          <w:rFonts w:ascii="Times New Roman" w:hAnsi="Times New Roman"/>
        </w:rPr>
        <w:t>»</w:t>
      </w:r>
      <w:r w:rsidRPr="00B328D1">
        <w:rPr>
          <w:rFonts w:ascii="Times New Roman" w:hAnsi="Times New Roman"/>
          <w:bCs/>
        </w:rPr>
        <w:t xml:space="preserve"> принимаются в письменном виде председателем   комиссии по учету предложений и замечаний по проекту </w:t>
      </w:r>
      <w:r w:rsidRPr="00B328D1">
        <w:rPr>
          <w:rFonts w:ascii="Times New Roman" w:hAnsi="Times New Roman"/>
        </w:rPr>
        <w:t xml:space="preserve">решения Совета народных депутатов   Тамбовского сельского поселения «Об утверждении </w:t>
      </w:r>
      <w:r w:rsidRPr="00B328D1">
        <w:rPr>
          <w:rStyle w:val="msonormal0"/>
          <w:rFonts w:ascii="Times New Roman" w:hAnsi="Times New Roman"/>
        </w:rPr>
        <w:t>Правил</w:t>
      </w:r>
      <w:r w:rsidRPr="00B328D1">
        <w:rPr>
          <w:rFonts w:ascii="Times New Roman" w:hAnsi="Times New Roman"/>
        </w:rPr>
        <w:t xml:space="preserve"> </w:t>
      </w:r>
      <w:r w:rsidRPr="00B328D1">
        <w:rPr>
          <w:rStyle w:val="msonormal0"/>
          <w:rFonts w:ascii="Times New Roman" w:hAnsi="Times New Roman"/>
        </w:rPr>
        <w:t>благоустройства Тамбовского сельского поселения Терновского муниципального района Воронежской области</w:t>
      </w:r>
      <w:r w:rsidRPr="00B328D1">
        <w:rPr>
          <w:rFonts w:ascii="Times New Roman" w:hAnsi="Times New Roman"/>
        </w:rPr>
        <w:t>»</w:t>
      </w:r>
      <w:r w:rsidRPr="00B328D1">
        <w:rPr>
          <w:rFonts w:ascii="Times New Roman" w:hAnsi="Times New Roman"/>
          <w:bCs/>
        </w:rPr>
        <w:t>, а  в его отсутствие - одним из членов  комиссии.</w:t>
      </w:r>
    </w:p>
    <w:p w:rsidR="00B328D1" w:rsidRPr="00B328D1" w:rsidRDefault="00B328D1" w:rsidP="00B328D1">
      <w:pPr>
        <w:rPr>
          <w:rFonts w:ascii="Times New Roman" w:hAnsi="Times New Roman"/>
          <w:bCs/>
        </w:rPr>
      </w:pPr>
      <w:r w:rsidRPr="00B328D1">
        <w:rPr>
          <w:rFonts w:ascii="Times New Roman" w:hAnsi="Times New Roman"/>
          <w:bCs/>
        </w:rPr>
        <w:tab/>
        <w:t xml:space="preserve">2. Предложения граждан по проекту </w:t>
      </w:r>
      <w:r w:rsidRPr="00B328D1">
        <w:rPr>
          <w:rFonts w:ascii="Times New Roman" w:hAnsi="Times New Roman"/>
        </w:rPr>
        <w:t xml:space="preserve">решения Совета народных депутатов   Тамбовского сельского поселения  о внесении изменений в решение № </w:t>
      </w:r>
      <w:r w:rsidR="00015CE3">
        <w:rPr>
          <w:rFonts w:ascii="Times New Roman" w:hAnsi="Times New Roman"/>
        </w:rPr>
        <w:t>2</w:t>
      </w:r>
      <w:r w:rsidR="00877018">
        <w:rPr>
          <w:rFonts w:ascii="Times New Roman" w:hAnsi="Times New Roman"/>
        </w:rPr>
        <w:t>6</w:t>
      </w:r>
      <w:r w:rsidRPr="00B328D1">
        <w:rPr>
          <w:rFonts w:ascii="Times New Roman" w:hAnsi="Times New Roman"/>
        </w:rPr>
        <w:t xml:space="preserve"> от 1</w:t>
      </w:r>
      <w:r w:rsidR="00015CE3">
        <w:rPr>
          <w:rFonts w:ascii="Times New Roman" w:hAnsi="Times New Roman"/>
        </w:rPr>
        <w:t>1</w:t>
      </w:r>
      <w:r w:rsidRPr="00B328D1">
        <w:rPr>
          <w:rFonts w:ascii="Times New Roman" w:hAnsi="Times New Roman"/>
        </w:rPr>
        <w:t>.</w:t>
      </w:r>
      <w:r w:rsidR="00015CE3">
        <w:rPr>
          <w:rFonts w:ascii="Times New Roman" w:hAnsi="Times New Roman"/>
        </w:rPr>
        <w:t>1</w:t>
      </w:r>
      <w:r w:rsidRPr="00B328D1">
        <w:rPr>
          <w:rFonts w:ascii="Times New Roman" w:hAnsi="Times New Roman"/>
        </w:rPr>
        <w:t>0.201</w:t>
      </w:r>
      <w:r w:rsidR="00015CE3">
        <w:rPr>
          <w:rFonts w:ascii="Times New Roman" w:hAnsi="Times New Roman"/>
        </w:rPr>
        <w:t>7</w:t>
      </w:r>
      <w:r w:rsidRPr="00B328D1">
        <w:rPr>
          <w:rFonts w:ascii="Times New Roman" w:hAnsi="Times New Roman"/>
        </w:rPr>
        <w:t xml:space="preserve"> «</w:t>
      </w:r>
      <w:r w:rsidR="00015CE3" w:rsidRPr="00B328D1">
        <w:rPr>
          <w:rFonts w:ascii="Times New Roman" w:hAnsi="Times New Roman"/>
        </w:rPr>
        <w:t>Об утверждении Программы комплексного развития</w:t>
      </w:r>
      <w:r w:rsidR="00015CE3" w:rsidRPr="00B328D1">
        <w:rPr>
          <w:rFonts w:ascii="Times New Roman" w:hAnsi="Times New Roman"/>
          <w:color w:val="000000"/>
          <w:kern w:val="3"/>
          <w:lang w:bidi="hi-IN"/>
        </w:rPr>
        <w:t xml:space="preserve"> </w:t>
      </w:r>
      <w:r w:rsidR="00015CE3" w:rsidRPr="00B328D1">
        <w:rPr>
          <w:rFonts w:ascii="Times New Roman" w:hAnsi="Times New Roman"/>
        </w:rPr>
        <w:t>социальной инфраструктуры Тамбовского сельского поселения Терновского муниципального района Воронежской области на 2017- 2027 годы</w:t>
      </w:r>
      <w:r w:rsidRPr="00B328D1">
        <w:rPr>
          <w:rFonts w:ascii="Times New Roman" w:hAnsi="Times New Roman"/>
        </w:rPr>
        <w:t>»</w:t>
      </w:r>
      <w:r w:rsidRPr="00B328D1">
        <w:rPr>
          <w:rFonts w:ascii="Times New Roman" w:hAnsi="Times New Roman"/>
          <w:b/>
          <w:bCs/>
        </w:rPr>
        <w:t xml:space="preserve"> </w:t>
      </w:r>
      <w:r w:rsidRPr="00B328D1">
        <w:rPr>
          <w:rFonts w:ascii="Times New Roman" w:hAnsi="Times New Roman"/>
          <w:bCs/>
        </w:rPr>
        <w:t>должны содержать сформулированный текст, быть подписаны гражданином с указанием его  фамилии, имени, отчества, адреса места жительства.</w:t>
      </w:r>
    </w:p>
    <w:p w:rsidR="00B328D1" w:rsidRPr="00B328D1" w:rsidRDefault="00B328D1" w:rsidP="00B328D1">
      <w:pPr>
        <w:rPr>
          <w:rFonts w:ascii="Times New Roman" w:hAnsi="Times New Roman"/>
          <w:bCs/>
        </w:rPr>
      </w:pPr>
      <w:r w:rsidRPr="00B328D1">
        <w:rPr>
          <w:rFonts w:ascii="Times New Roman" w:hAnsi="Times New Roman"/>
          <w:bCs/>
        </w:rPr>
        <w:tab/>
        <w:t xml:space="preserve">3. Гражданину, вносящему предложения и замечания по проекту </w:t>
      </w:r>
      <w:r w:rsidRPr="00B328D1">
        <w:rPr>
          <w:rFonts w:ascii="Times New Roman" w:hAnsi="Times New Roman"/>
        </w:rPr>
        <w:t>решения Совета народных депутатов  Тамбовского сельского поселения о внесении изменений в решение №</w:t>
      </w:r>
      <w:r w:rsidR="00015CE3">
        <w:rPr>
          <w:rFonts w:ascii="Times New Roman" w:hAnsi="Times New Roman"/>
        </w:rPr>
        <w:t>2</w:t>
      </w:r>
      <w:r w:rsidR="00877018">
        <w:rPr>
          <w:rFonts w:ascii="Times New Roman" w:hAnsi="Times New Roman"/>
        </w:rPr>
        <w:t>6</w:t>
      </w:r>
      <w:r w:rsidRPr="00B328D1">
        <w:rPr>
          <w:rFonts w:ascii="Times New Roman" w:hAnsi="Times New Roman"/>
        </w:rPr>
        <w:t xml:space="preserve"> от 1</w:t>
      </w:r>
      <w:r w:rsidR="00015CE3">
        <w:rPr>
          <w:rFonts w:ascii="Times New Roman" w:hAnsi="Times New Roman"/>
        </w:rPr>
        <w:t>1</w:t>
      </w:r>
      <w:r w:rsidRPr="00B328D1">
        <w:rPr>
          <w:rFonts w:ascii="Times New Roman" w:hAnsi="Times New Roman"/>
        </w:rPr>
        <w:t>.</w:t>
      </w:r>
      <w:r w:rsidR="00015CE3">
        <w:rPr>
          <w:rFonts w:ascii="Times New Roman" w:hAnsi="Times New Roman"/>
        </w:rPr>
        <w:t>1</w:t>
      </w:r>
      <w:r w:rsidRPr="00B328D1">
        <w:rPr>
          <w:rFonts w:ascii="Times New Roman" w:hAnsi="Times New Roman"/>
        </w:rPr>
        <w:t>0.201</w:t>
      </w:r>
      <w:r w:rsidR="00015CE3">
        <w:rPr>
          <w:rFonts w:ascii="Times New Roman" w:hAnsi="Times New Roman"/>
        </w:rPr>
        <w:t>7</w:t>
      </w:r>
      <w:r w:rsidRPr="00B328D1">
        <w:rPr>
          <w:rFonts w:ascii="Times New Roman" w:hAnsi="Times New Roman"/>
        </w:rPr>
        <w:t xml:space="preserve"> «</w:t>
      </w:r>
      <w:r w:rsidR="00015CE3" w:rsidRPr="00B328D1">
        <w:rPr>
          <w:rFonts w:ascii="Times New Roman" w:hAnsi="Times New Roman"/>
        </w:rPr>
        <w:t>Об утверждении Программы комплексного развития</w:t>
      </w:r>
      <w:r w:rsidR="00015CE3" w:rsidRPr="00B328D1">
        <w:rPr>
          <w:rFonts w:ascii="Times New Roman" w:hAnsi="Times New Roman"/>
          <w:color w:val="000000"/>
          <w:kern w:val="3"/>
          <w:lang w:bidi="hi-IN"/>
        </w:rPr>
        <w:t xml:space="preserve"> </w:t>
      </w:r>
      <w:r w:rsidR="00015CE3" w:rsidRPr="00B328D1">
        <w:rPr>
          <w:rFonts w:ascii="Times New Roman" w:hAnsi="Times New Roman"/>
        </w:rPr>
        <w:t>социальной инфраструктуры Тамбовского сельского поселения Терновского муниципального района Воронежской области на 2017- 2027 годы</w:t>
      </w:r>
      <w:r w:rsidRPr="00B328D1">
        <w:rPr>
          <w:rFonts w:ascii="Times New Roman" w:hAnsi="Times New Roman"/>
        </w:rPr>
        <w:t>»</w:t>
      </w:r>
      <w:r w:rsidRPr="00B328D1">
        <w:rPr>
          <w:rFonts w:ascii="Times New Roman" w:hAnsi="Times New Roman"/>
          <w:b/>
          <w:bCs/>
        </w:rPr>
        <w:t xml:space="preserve"> </w:t>
      </w:r>
      <w:r w:rsidRPr="00B328D1">
        <w:rPr>
          <w:rFonts w:ascii="Times New Roman" w:hAnsi="Times New Roman"/>
          <w:bCs/>
        </w:rPr>
        <w:t>в трехдневный срок выдается письменное подтверждение о получении текста, подписанное председателем либо членом  комиссии.</w:t>
      </w:r>
    </w:p>
    <w:p w:rsidR="00B328D1" w:rsidRPr="00B328D1" w:rsidRDefault="00B328D1" w:rsidP="00B328D1">
      <w:pPr>
        <w:ind w:firstLine="708"/>
        <w:rPr>
          <w:rFonts w:ascii="Times New Roman" w:hAnsi="Times New Roman"/>
          <w:bCs/>
        </w:rPr>
      </w:pPr>
      <w:r w:rsidRPr="00B328D1">
        <w:rPr>
          <w:rFonts w:ascii="Times New Roman" w:hAnsi="Times New Roman"/>
          <w:bCs/>
        </w:rPr>
        <w:t xml:space="preserve">В случае получения  комиссией предложений и замечаний по проекту </w:t>
      </w:r>
      <w:r w:rsidRPr="00B328D1">
        <w:rPr>
          <w:rFonts w:ascii="Times New Roman" w:hAnsi="Times New Roman"/>
        </w:rPr>
        <w:t>решения Совета народных депутатов  Тамбовского сельского поселения «</w:t>
      </w:r>
      <w:r w:rsidR="000E3F9C" w:rsidRPr="00B328D1">
        <w:rPr>
          <w:rFonts w:ascii="Times New Roman" w:hAnsi="Times New Roman"/>
        </w:rPr>
        <w:t>Об утверждении Программы комплексного развития</w:t>
      </w:r>
      <w:r w:rsidR="000E3F9C" w:rsidRPr="00B328D1">
        <w:rPr>
          <w:rFonts w:ascii="Times New Roman" w:hAnsi="Times New Roman"/>
          <w:color w:val="000000"/>
          <w:kern w:val="3"/>
          <w:lang w:bidi="hi-IN"/>
        </w:rPr>
        <w:t xml:space="preserve"> </w:t>
      </w:r>
      <w:r w:rsidR="000E3F9C" w:rsidRPr="00B328D1">
        <w:rPr>
          <w:rFonts w:ascii="Times New Roman" w:hAnsi="Times New Roman"/>
        </w:rPr>
        <w:t>социальной инфраструктуры Тамбовского сельского поселения Терновского муниципального района Воронежской области на 2017- 2027 годы</w:t>
      </w:r>
      <w:r w:rsidRPr="00B328D1">
        <w:rPr>
          <w:rFonts w:ascii="Times New Roman" w:hAnsi="Times New Roman"/>
        </w:rPr>
        <w:t>»</w:t>
      </w:r>
      <w:r w:rsidRPr="00B328D1">
        <w:rPr>
          <w:rFonts w:ascii="Times New Roman" w:hAnsi="Times New Roman"/>
          <w:b/>
          <w:bCs/>
        </w:rPr>
        <w:t xml:space="preserve"> </w:t>
      </w:r>
      <w:r w:rsidRPr="00B328D1">
        <w:rPr>
          <w:rFonts w:ascii="Times New Roman" w:hAnsi="Times New Roman"/>
          <w:bCs/>
        </w:rPr>
        <w:t xml:space="preserve"> области по почте, адресату в трехдневный срок  сообщается о получении предложений в письменном виде, путем почтового отправления.</w:t>
      </w:r>
    </w:p>
    <w:p w:rsidR="00B328D1" w:rsidRPr="00B328D1" w:rsidRDefault="00B328D1" w:rsidP="00B328D1">
      <w:pPr>
        <w:ind w:firstLine="708"/>
        <w:rPr>
          <w:rFonts w:ascii="Times New Roman" w:hAnsi="Times New Roman"/>
          <w:bCs/>
        </w:rPr>
      </w:pPr>
      <w:r w:rsidRPr="00B328D1">
        <w:rPr>
          <w:rFonts w:ascii="Times New Roman" w:hAnsi="Times New Roman"/>
          <w:bCs/>
        </w:rPr>
        <w:t xml:space="preserve">В случае внесения предложений и замечаний по проекту </w:t>
      </w:r>
      <w:r w:rsidRPr="00B328D1">
        <w:rPr>
          <w:rFonts w:ascii="Times New Roman" w:hAnsi="Times New Roman"/>
        </w:rPr>
        <w:t xml:space="preserve">решения Совета народных депутатов Тамбовского сельского поселения о внесении изменений в решение № </w:t>
      </w:r>
      <w:r w:rsidR="00015CE3">
        <w:rPr>
          <w:rFonts w:ascii="Times New Roman" w:hAnsi="Times New Roman"/>
        </w:rPr>
        <w:t>2</w:t>
      </w:r>
      <w:r w:rsidR="00877018">
        <w:rPr>
          <w:rFonts w:ascii="Times New Roman" w:hAnsi="Times New Roman"/>
        </w:rPr>
        <w:t>6</w:t>
      </w:r>
      <w:r w:rsidRPr="00B328D1">
        <w:rPr>
          <w:rFonts w:ascii="Times New Roman" w:hAnsi="Times New Roman"/>
        </w:rPr>
        <w:t xml:space="preserve"> от 1</w:t>
      </w:r>
      <w:r w:rsidR="00015CE3">
        <w:rPr>
          <w:rFonts w:ascii="Times New Roman" w:hAnsi="Times New Roman"/>
        </w:rPr>
        <w:t>1</w:t>
      </w:r>
      <w:r w:rsidRPr="00B328D1">
        <w:rPr>
          <w:rFonts w:ascii="Times New Roman" w:hAnsi="Times New Roman"/>
        </w:rPr>
        <w:t>.</w:t>
      </w:r>
      <w:r w:rsidR="00015CE3">
        <w:rPr>
          <w:rFonts w:ascii="Times New Roman" w:hAnsi="Times New Roman"/>
        </w:rPr>
        <w:t>1</w:t>
      </w:r>
      <w:r w:rsidRPr="00B328D1">
        <w:rPr>
          <w:rFonts w:ascii="Times New Roman" w:hAnsi="Times New Roman"/>
        </w:rPr>
        <w:t>0</w:t>
      </w:r>
      <w:r w:rsidR="00015CE3">
        <w:rPr>
          <w:rFonts w:ascii="Times New Roman" w:hAnsi="Times New Roman"/>
        </w:rPr>
        <w:t>.2017</w:t>
      </w:r>
      <w:r w:rsidRPr="00B328D1">
        <w:rPr>
          <w:rFonts w:ascii="Times New Roman" w:hAnsi="Times New Roman"/>
        </w:rPr>
        <w:t xml:space="preserve">  «</w:t>
      </w:r>
      <w:r w:rsidR="00015CE3" w:rsidRPr="00B328D1">
        <w:rPr>
          <w:rFonts w:ascii="Times New Roman" w:hAnsi="Times New Roman"/>
        </w:rPr>
        <w:t>Об утверждении Программы комплексного развития</w:t>
      </w:r>
      <w:r w:rsidR="00015CE3" w:rsidRPr="00B328D1">
        <w:rPr>
          <w:rFonts w:ascii="Times New Roman" w:hAnsi="Times New Roman"/>
          <w:color w:val="000000"/>
          <w:kern w:val="3"/>
          <w:lang w:bidi="hi-IN"/>
        </w:rPr>
        <w:t xml:space="preserve"> </w:t>
      </w:r>
      <w:r w:rsidR="00015CE3" w:rsidRPr="00B328D1">
        <w:rPr>
          <w:rFonts w:ascii="Times New Roman" w:hAnsi="Times New Roman"/>
        </w:rPr>
        <w:t>социальной инфраструктуры Тамбовского сельского поселения Терновского муниципального района Воронежской области на 2017- 2027 годы</w:t>
      </w:r>
      <w:r w:rsidRPr="00B328D1">
        <w:rPr>
          <w:rFonts w:ascii="Times New Roman" w:hAnsi="Times New Roman"/>
        </w:rPr>
        <w:t>»</w:t>
      </w:r>
      <w:r w:rsidRPr="00B328D1">
        <w:rPr>
          <w:rFonts w:ascii="Times New Roman" w:hAnsi="Times New Roman"/>
          <w:b/>
          <w:bCs/>
        </w:rPr>
        <w:t xml:space="preserve"> </w:t>
      </w:r>
      <w:r w:rsidRPr="00B328D1">
        <w:rPr>
          <w:rFonts w:ascii="Times New Roman" w:hAnsi="Times New Roman"/>
          <w:bCs/>
        </w:rPr>
        <w:t xml:space="preserve">  по телефону – председатель  или член  комиссии подтверждает гражданину  также по телефону о получении замечаний и предложений. При этом фиксируется  фамилия, имя, отчество гражданина и адрес его места жительства.</w:t>
      </w:r>
    </w:p>
    <w:p w:rsidR="00B328D1" w:rsidRPr="00B328D1" w:rsidRDefault="00B328D1" w:rsidP="00B328D1">
      <w:pPr>
        <w:rPr>
          <w:rFonts w:ascii="Times New Roman" w:hAnsi="Times New Roman"/>
          <w:bCs/>
        </w:rPr>
      </w:pPr>
      <w:r w:rsidRPr="00B328D1">
        <w:rPr>
          <w:rFonts w:ascii="Times New Roman" w:hAnsi="Times New Roman"/>
          <w:bCs/>
        </w:rPr>
        <w:tab/>
        <w:t>4. Предложения и замечания граждан по проекту</w:t>
      </w:r>
      <w:r w:rsidRPr="00B328D1">
        <w:rPr>
          <w:rFonts w:ascii="Times New Roman" w:hAnsi="Times New Roman"/>
        </w:rPr>
        <w:t xml:space="preserve"> решения Совета народных депутатов  Тамбовского сельского поселения о внесении изменений в решение № </w:t>
      </w:r>
      <w:r w:rsidR="00015CE3">
        <w:rPr>
          <w:rFonts w:ascii="Times New Roman" w:hAnsi="Times New Roman"/>
        </w:rPr>
        <w:t>2</w:t>
      </w:r>
      <w:r w:rsidR="00877018">
        <w:rPr>
          <w:rFonts w:ascii="Times New Roman" w:hAnsi="Times New Roman"/>
        </w:rPr>
        <w:t>6</w:t>
      </w:r>
      <w:r w:rsidRPr="00B328D1">
        <w:rPr>
          <w:rFonts w:ascii="Times New Roman" w:hAnsi="Times New Roman"/>
        </w:rPr>
        <w:t xml:space="preserve"> от 1</w:t>
      </w:r>
      <w:r w:rsidR="00015CE3">
        <w:rPr>
          <w:rFonts w:ascii="Times New Roman" w:hAnsi="Times New Roman"/>
        </w:rPr>
        <w:t>1</w:t>
      </w:r>
      <w:r w:rsidRPr="00B328D1">
        <w:rPr>
          <w:rFonts w:ascii="Times New Roman" w:hAnsi="Times New Roman"/>
        </w:rPr>
        <w:t>.</w:t>
      </w:r>
      <w:r w:rsidR="00015CE3">
        <w:rPr>
          <w:rFonts w:ascii="Times New Roman" w:hAnsi="Times New Roman"/>
        </w:rPr>
        <w:t>1</w:t>
      </w:r>
      <w:r w:rsidRPr="00B328D1">
        <w:rPr>
          <w:rFonts w:ascii="Times New Roman" w:hAnsi="Times New Roman"/>
        </w:rPr>
        <w:t>0.201</w:t>
      </w:r>
      <w:r w:rsidR="00015CE3">
        <w:rPr>
          <w:rFonts w:ascii="Times New Roman" w:hAnsi="Times New Roman"/>
        </w:rPr>
        <w:t>7</w:t>
      </w:r>
      <w:r w:rsidRPr="00B328D1">
        <w:rPr>
          <w:rFonts w:ascii="Times New Roman" w:hAnsi="Times New Roman"/>
        </w:rPr>
        <w:t xml:space="preserve">  «</w:t>
      </w:r>
      <w:r w:rsidR="00015CE3" w:rsidRPr="00B328D1">
        <w:rPr>
          <w:rFonts w:ascii="Times New Roman" w:hAnsi="Times New Roman"/>
        </w:rPr>
        <w:t>Об утверждении Программы комплексного развития</w:t>
      </w:r>
      <w:r w:rsidR="00015CE3" w:rsidRPr="00B328D1">
        <w:rPr>
          <w:rFonts w:ascii="Times New Roman" w:hAnsi="Times New Roman"/>
          <w:color w:val="000000"/>
          <w:kern w:val="3"/>
          <w:lang w:bidi="hi-IN"/>
        </w:rPr>
        <w:t xml:space="preserve"> </w:t>
      </w:r>
      <w:r w:rsidR="00015CE3" w:rsidRPr="00B328D1">
        <w:rPr>
          <w:rFonts w:ascii="Times New Roman" w:hAnsi="Times New Roman"/>
        </w:rPr>
        <w:t xml:space="preserve">социальной инфраструктуры Тамбовского сельского поселения Терновского муниципального района Воронежской области на 2017- 2027 </w:t>
      </w:r>
      <w:r w:rsidR="00015CE3" w:rsidRPr="00B328D1">
        <w:rPr>
          <w:rFonts w:ascii="Times New Roman" w:hAnsi="Times New Roman"/>
        </w:rPr>
        <w:lastRenderedPageBreak/>
        <w:t>годы</w:t>
      </w:r>
      <w:r w:rsidRPr="00B328D1">
        <w:rPr>
          <w:rFonts w:ascii="Times New Roman" w:hAnsi="Times New Roman"/>
        </w:rPr>
        <w:t>»</w:t>
      </w:r>
      <w:r w:rsidRPr="00B328D1">
        <w:rPr>
          <w:rFonts w:ascii="Times New Roman" w:hAnsi="Times New Roman"/>
          <w:b/>
          <w:bCs/>
        </w:rPr>
        <w:t xml:space="preserve"> </w:t>
      </w:r>
      <w:r w:rsidRPr="00B328D1">
        <w:rPr>
          <w:rFonts w:ascii="Times New Roman" w:hAnsi="Times New Roman"/>
          <w:bCs/>
        </w:rPr>
        <w:t xml:space="preserve"> фиксируются в специальном журнале (прошнурованном и пронумерованном), приложением к которому являются предложения и замечания граждан на бумажных носителях, а также текстовые записи телефонных звонков, заверенные лицом, принимающим предложения и замечания.</w:t>
      </w:r>
    </w:p>
    <w:p w:rsidR="00B328D1" w:rsidRPr="00B328D1" w:rsidRDefault="00B328D1" w:rsidP="00B328D1">
      <w:pPr>
        <w:rPr>
          <w:rFonts w:ascii="Times New Roman" w:hAnsi="Times New Roman"/>
          <w:bCs/>
        </w:rPr>
      </w:pPr>
      <w:r w:rsidRPr="00B328D1">
        <w:rPr>
          <w:rFonts w:ascii="Times New Roman" w:hAnsi="Times New Roman"/>
          <w:bCs/>
        </w:rPr>
        <w:tab/>
        <w:t xml:space="preserve">5. Предложения и замечания по проекту </w:t>
      </w:r>
      <w:r w:rsidRPr="00B328D1">
        <w:rPr>
          <w:rFonts w:ascii="Times New Roman" w:hAnsi="Times New Roman"/>
        </w:rPr>
        <w:t>решения Совета народных депутатов   Тамбовского сельского поселения о внесении изменений в решение №</w:t>
      </w:r>
      <w:r w:rsidR="000E3F9C">
        <w:rPr>
          <w:rFonts w:ascii="Times New Roman" w:hAnsi="Times New Roman"/>
        </w:rPr>
        <w:t>2</w:t>
      </w:r>
      <w:r w:rsidR="00877018">
        <w:rPr>
          <w:rFonts w:ascii="Times New Roman" w:hAnsi="Times New Roman"/>
        </w:rPr>
        <w:t>6</w:t>
      </w:r>
      <w:r w:rsidRPr="00B328D1">
        <w:rPr>
          <w:rFonts w:ascii="Times New Roman" w:hAnsi="Times New Roman"/>
        </w:rPr>
        <w:t xml:space="preserve"> от 1</w:t>
      </w:r>
      <w:r w:rsidR="00015CE3">
        <w:rPr>
          <w:rFonts w:ascii="Times New Roman" w:hAnsi="Times New Roman"/>
        </w:rPr>
        <w:t>1</w:t>
      </w:r>
      <w:r w:rsidRPr="00B328D1">
        <w:rPr>
          <w:rFonts w:ascii="Times New Roman" w:hAnsi="Times New Roman"/>
        </w:rPr>
        <w:t>.</w:t>
      </w:r>
      <w:r w:rsidR="00015CE3">
        <w:rPr>
          <w:rFonts w:ascii="Times New Roman" w:hAnsi="Times New Roman"/>
        </w:rPr>
        <w:t>1</w:t>
      </w:r>
      <w:r w:rsidRPr="00B328D1">
        <w:rPr>
          <w:rFonts w:ascii="Times New Roman" w:hAnsi="Times New Roman"/>
        </w:rPr>
        <w:t>0.201</w:t>
      </w:r>
      <w:r w:rsidR="00015CE3">
        <w:rPr>
          <w:rFonts w:ascii="Times New Roman" w:hAnsi="Times New Roman"/>
        </w:rPr>
        <w:t>7</w:t>
      </w:r>
      <w:r w:rsidRPr="00B328D1">
        <w:rPr>
          <w:rFonts w:ascii="Times New Roman" w:hAnsi="Times New Roman"/>
        </w:rPr>
        <w:t xml:space="preserve">  «</w:t>
      </w:r>
      <w:r w:rsidR="00015CE3" w:rsidRPr="00B328D1">
        <w:rPr>
          <w:rFonts w:ascii="Times New Roman" w:hAnsi="Times New Roman"/>
        </w:rPr>
        <w:t>Об утверждении Программы комплексного развития</w:t>
      </w:r>
      <w:r w:rsidR="00015CE3" w:rsidRPr="00B328D1">
        <w:rPr>
          <w:rFonts w:ascii="Times New Roman" w:hAnsi="Times New Roman"/>
          <w:color w:val="000000"/>
          <w:kern w:val="3"/>
          <w:lang w:bidi="hi-IN"/>
        </w:rPr>
        <w:t xml:space="preserve"> </w:t>
      </w:r>
      <w:r w:rsidR="00015CE3" w:rsidRPr="00B328D1">
        <w:rPr>
          <w:rFonts w:ascii="Times New Roman" w:hAnsi="Times New Roman"/>
        </w:rPr>
        <w:t>социальной инфраструктуры Тамбовского сельского поселения Терновского муниципального района Воронежской области на 2017- 2027 годы</w:t>
      </w:r>
      <w:r w:rsidRPr="00B328D1">
        <w:rPr>
          <w:rFonts w:ascii="Times New Roman" w:hAnsi="Times New Roman"/>
        </w:rPr>
        <w:t>»</w:t>
      </w:r>
      <w:r w:rsidRPr="00B328D1">
        <w:rPr>
          <w:rFonts w:ascii="Times New Roman" w:hAnsi="Times New Roman"/>
          <w:b/>
          <w:bCs/>
        </w:rPr>
        <w:t xml:space="preserve"> </w:t>
      </w:r>
      <w:r w:rsidRPr="00B328D1">
        <w:rPr>
          <w:rFonts w:ascii="Times New Roman" w:hAnsi="Times New Roman"/>
          <w:bCs/>
        </w:rPr>
        <w:t xml:space="preserve"> принимаются в  здании администрации Тамбовского сельского поселения Терновского муниципального  района,  расположенном  по  адресу:  Воронежская  область,  Терновский    район, с. Тамбовка, ул. Молодежная,1, Тел. 68-2-09 ежедневно кроме субботы и воскресенья с 10.00 часов до 16.00 часов.</w:t>
      </w:r>
      <w:r w:rsidRPr="00B328D1">
        <w:rPr>
          <w:rFonts w:ascii="Times New Roman" w:hAnsi="Times New Roman"/>
        </w:rPr>
        <w:t xml:space="preserve"> Прием замечаний и предложений заинтересованных лиц осуществляется  в срок до </w:t>
      </w:r>
      <w:r w:rsidR="00F211A3">
        <w:rPr>
          <w:rFonts w:ascii="Times New Roman" w:hAnsi="Times New Roman"/>
        </w:rPr>
        <w:t>10</w:t>
      </w:r>
      <w:r w:rsidRPr="00B328D1">
        <w:rPr>
          <w:rFonts w:ascii="Times New Roman" w:hAnsi="Times New Roman"/>
        </w:rPr>
        <w:t>.1</w:t>
      </w:r>
      <w:r w:rsidR="00F211A3">
        <w:rPr>
          <w:rFonts w:ascii="Times New Roman" w:hAnsi="Times New Roman"/>
        </w:rPr>
        <w:t>2</w:t>
      </w:r>
      <w:r w:rsidRPr="00B328D1">
        <w:rPr>
          <w:rFonts w:ascii="Times New Roman" w:hAnsi="Times New Roman"/>
        </w:rPr>
        <w:t>.2023г</w:t>
      </w:r>
    </w:p>
    <w:p w:rsidR="00B328D1" w:rsidRPr="00B328D1" w:rsidRDefault="00B328D1" w:rsidP="00B328D1">
      <w:pPr>
        <w:shd w:val="clear" w:color="auto" w:fill="FFFFFF"/>
        <w:tabs>
          <w:tab w:val="left" w:pos="7512"/>
        </w:tabs>
        <w:ind w:firstLine="709"/>
        <w:jc w:val="left"/>
        <w:rPr>
          <w:rFonts w:ascii="Times New Roman" w:hAnsi="Times New Roman"/>
        </w:rPr>
      </w:pPr>
    </w:p>
    <w:p w:rsidR="00B328D1" w:rsidRPr="00B328D1" w:rsidRDefault="00B328D1" w:rsidP="007D3F83">
      <w:pPr>
        <w:shd w:val="clear" w:color="auto" w:fill="FFFFFF"/>
        <w:tabs>
          <w:tab w:val="left" w:pos="7512"/>
        </w:tabs>
        <w:ind w:firstLine="709"/>
        <w:jc w:val="center"/>
        <w:rPr>
          <w:rFonts w:ascii="Times New Roman" w:hAnsi="Times New Roman"/>
        </w:rPr>
      </w:pPr>
    </w:p>
    <w:p w:rsidR="00B328D1" w:rsidRPr="00B328D1" w:rsidRDefault="00B328D1" w:rsidP="007D3F83">
      <w:pPr>
        <w:shd w:val="clear" w:color="auto" w:fill="FFFFFF"/>
        <w:tabs>
          <w:tab w:val="left" w:pos="7512"/>
        </w:tabs>
        <w:ind w:firstLine="709"/>
        <w:jc w:val="center"/>
        <w:rPr>
          <w:rFonts w:ascii="Times New Roman" w:hAnsi="Times New Roman"/>
        </w:rPr>
      </w:pPr>
    </w:p>
    <w:p w:rsidR="00B328D1" w:rsidRPr="00B328D1" w:rsidRDefault="00B328D1" w:rsidP="007D3F83">
      <w:pPr>
        <w:shd w:val="clear" w:color="auto" w:fill="FFFFFF"/>
        <w:tabs>
          <w:tab w:val="left" w:pos="7512"/>
        </w:tabs>
        <w:ind w:firstLine="709"/>
        <w:jc w:val="center"/>
        <w:rPr>
          <w:rFonts w:ascii="Times New Roman" w:hAnsi="Times New Roman"/>
        </w:rPr>
      </w:pPr>
    </w:p>
    <w:p w:rsidR="00B328D1" w:rsidRDefault="00B328D1" w:rsidP="007D3F83">
      <w:pPr>
        <w:shd w:val="clear" w:color="auto" w:fill="FFFFFF"/>
        <w:tabs>
          <w:tab w:val="left" w:pos="7512"/>
        </w:tabs>
        <w:ind w:firstLine="709"/>
        <w:jc w:val="center"/>
        <w:rPr>
          <w:rFonts w:cs="Arial"/>
        </w:rPr>
      </w:pPr>
    </w:p>
    <w:p w:rsidR="00B328D1" w:rsidRDefault="00B328D1" w:rsidP="007D3F83">
      <w:pPr>
        <w:shd w:val="clear" w:color="auto" w:fill="FFFFFF"/>
        <w:tabs>
          <w:tab w:val="left" w:pos="7512"/>
        </w:tabs>
        <w:ind w:firstLine="709"/>
        <w:jc w:val="center"/>
        <w:rPr>
          <w:rFonts w:cs="Arial"/>
        </w:rPr>
      </w:pPr>
    </w:p>
    <w:p w:rsidR="00B328D1" w:rsidRDefault="00B328D1" w:rsidP="007D3F83">
      <w:pPr>
        <w:shd w:val="clear" w:color="auto" w:fill="FFFFFF"/>
        <w:tabs>
          <w:tab w:val="left" w:pos="7512"/>
        </w:tabs>
        <w:ind w:firstLine="709"/>
        <w:jc w:val="center"/>
        <w:rPr>
          <w:rFonts w:cs="Arial"/>
        </w:rPr>
      </w:pPr>
    </w:p>
    <w:p w:rsidR="00B328D1" w:rsidRDefault="00B328D1" w:rsidP="007D3F83">
      <w:pPr>
        <w:shd w:val="clear" w:color="auto" w:fill="FFFFFF"/>
        <w:tabs>
          <w:tab w:val="left" w:pos="7512"/>
        </w:tabs>
        <w:ind w:firstLine="709"/>
        <w:jc w:val="center"/>
        <w:rPr>
          <w:rFonts w:cs="Arial"/>
        </w:rPr>
      </w:pPr>
    </w:p>
    <w:p w:rsidR="00B328D1" w:rsidRDefault="00B328D1" w:rsidP="007D3F83">
      <w:pPr>
        <w:shd w:val="clear" w:color="auto" w:fill="FFFFFF"/>
        <w:tabs>
          <w:tab w:val="left" w:pos="7512"/>
        </w:tabs>
        <w:ind w:firstLine="709"/>
        <w:jc w:val="center"/>
        <w:rPr>
          <w:rFonts w:cs="Arial"/>
        </w:rPr>
      </w:pPr>
    </w:p>
    <w:p w:rsidR="00B328D1" w:rsidRDefault="00B328D1" w:rsidP="007D3F83">
      <w:pPr>
        <w:shd w:val="clear" w:color="auto" w:fill="FFFFFF"/>
        <w:tabs>
          <w:tab w:val="left" w:pos="7512"/>
        </w:tabs>
        <w:ind w:firstLine="709"/>
        <w:jc w:val="center"/>
        <w:rPr>
          <w:rFonts w:cs="Arial"/>
        </w:rPr>
      </w:pPr>
    </w:p>
    <w:p w:rsidR="00B328D1" w:rsidRDefault="00B328D1" w:rsidP="007D3F83">
      <w:pPr>
        <w:shd w:val="clear" w:color="auto" w:fill="FFFFFF"/>
        <w:tabs>
          <w:tab w:val="left" w:pos="7512"/>
        </w:tabs>
        <w:ind w:firstLine="709"/>
        <w:jc w:val="center"/>
        <w:rPr>
          <w:rFonts w:cs="Arial"/>
        </w:rPr>
      </w:pPr>
    </w:p>
    <w:p w:rsidR="00B328D1" w:rsidRDefault="00B328D1" w:rsidP="007D3F83">
      <w:pPr>
        <w:shd w:val="clear" w:color="auto" w:fill="FFFFFF"/>
        <w:tabs>
          <w:tab w:val="left" w:pos="7512"/>
        </w:tabs>
        <w:ind w:firstLine="709"/>
        <w:jc w:val="center"/>
        <w:rPr>
          <w:rFonts w:cs="Arial"/>
        </w:rPr>
      </w:pPr>
    </w:p>
    <w:p w:rsidR="00B328D1" w:rsidRDefault="00B328D1" w:rsidP="007D3F83">
      <w:pPr>
        <w:shd w:val="clear" w:color="auto" w:fill="FFFFFF"/>
        <w:tabs>
          <w:tab w:val="left" w:pos="7512"/>
        </w:tabs>
        <w:ind w:firstLine="709"/>
        <w:jc w:val="center"/>
        <w:rPr>
          <w:rFonts w:cs="Arial"/>
        </w:rPr>
      </w:pPr>
    </w:p>
    <w:p w:rsidR="00B328D1" w:rsidRDefault="00B328D1" w:rsidP="007D3F83">
      <w:pPr>
        <w:shd w:val="clear" w:color="auto" w:fill="FFFFFF"/>
        <w:tabs>
          <w:tab w:val="left" w:pos="7512"/>
        </w:tabs>
        <w:ind w:firstLine="709"/>
        <w:jc w:val="center"/>
        <w:rPr>
          <w:rFonts w:cs="Arial"/>
        </w:rPr>
      </w:pPr>
    </w:p>
    <w:p w:rsidR="00B328D1" w:rsidRDefault="00B328D1" w:rsidP="007D3F83">
      <w:pPr>
        <w:shd w:val="clear" w:color="auto" w:fill="FFFFFF"/>
        <w:tabs>
          <w:tab w:val="left" w:pos="7512"/>
        </w:tabs>
        <w:ind w:firstLine="709"/>
        <w:jc w:val="center"/>
        <w:rPr>
          <w:rFonts w:cs="Arial"/>
        </w:rPr>
      </w:pPr>
    </w:p>
    <w:p w:rsidR="00B328D1" w:rsidRDefault="00B328D1" w:rsidP="007D3F83">
      <w:pPr>
        <w:shd w:val="clear" w:color="auto" w:fill="FFFFFF"/>
        <w:tabs>
          <w:tab w:val="left" w:pos="7512"/>
        </w:tabs>
        <w:ind w:firstLine="709"/>
        <w:jc w:val="center"/>
        <w:rPr>
          <w:rFonts w:cs="Arial"/>
        </w:rPr>
      </w:pPr>
    </w:p>
    <w:p w:rsidR="00B328D1" w:rsidRDefault="00B328D1" w:rsidP="007D3F83">
      <w:pPr>
        <w:shd w:val="clear" w:color="auto" w:fill="FFFFFF"/>
        <w:tabs>
          <w:tab w:val="left" w:pos="7512"/>
        </w:tabs>
        <w:ind w:firstLine="709"/>
        <w:jc w:val="center"/>
        <w:rPr>
          <w:rFonts w:cs="Arial"/>
        </w:rPr>
      </w:pPr>
    </w:p>
    <w:p w:rsidR="00B328D1" w:rsidRDefault="00B328D1" w:rsidP="007D3F83">
      <w:pPr>
        <w:shd w:val="clear" w:color="auto" w:fill="FFFFFF"/>
        <w:tabs>
          <w:tab w:val="left" w:pos="7512"/>
        </w:tabs>
        <w:ind w:firstLine="709"/>
        <w:jc w:val="center"/>
        <w:rPr>
          <w:rFonts w:cs="Arial"/>
        </w:rPr>
      </w:pPr>
    </w:p>
    <w:p w:rsidR="00B328D1" w:rsidRDefault="00B328D1" w:rsidP="007D3F83">
      <w:pPr>
        <w:shd w:val="clear" w:color="auto" w:fill="FFFFFF"/>
        <w:tabs>
          <w:tab w:val="left" w:pos="7512"/>
        </w:tabs>
        <w:ind w:firstLine="709"/>
        <w:jc w:val="center"/>
        <w:rPr>
          <w:rFonts w:cs="Arial"/>
        </w:rPr>
      </w:pPr>
    </w:p>
    <w:p w:rsidR="00B328D1" w:rsidRDefault="00B328D1" w:rsidP="007D3F83">
      <w:pPr>
        <w:shd w:val="clear" w:color="auto" w:fill="FFFFFF"/>
        <w:tabs>
          <w:tab w:val="left" w:pos="7512"/>
        </w:tabs>
        <w:ind w:firstLine="709"/>
        <w:jc w:val="center"/>
        <w:rPr>
          <w:rFonts w:cs="Arial"/>
        </w:rPr>
      </w:pPr>
    </w:p>
    <w:p w:rsidR="00B328D1" w:rsidRDefault="00B328D1" w:rsidP="007D3F83">
      <w:pPr>
        <w:shd w:val="clear" w:color="auto" w:fill="FFFFFF"/>
        <w:tabs>
          <w:tab w:val="left" w:pos="7512"/>
        </w:tabs>
        <w:ind w:firstLine="709"/>
        <w:jc w:val="center"/>
        <w:rPr>
          <w:rFonts w:cs="Arial"/>
        </w:rPr>
      </w:pPr>
    </w:p>
    <w:p w:rsidR="00B328D1" w:rsidRDefault="00B328D1" w:rsidP="007D3F83">
      <w:pPr>
        <w:shd w:val="clear" w:color="auto" w:fill="FFFFFF"/>
        <w:tabs>
          <w:tab w:val="left" w:pos="7512"/>
        </w:tabs>
        <w:ind w:firstLine="709"/>
        <w:jc w:val="center"/>
        <w:rPr>
          <w:rFonts w:cs="Arial"/>
        </w:rPr>
      </w:pPr>
    </w:p>
    <w:p w:rsidR="00B328D1" w:rsidRDefault="00B328D1" w:rsidP="007D3F83">
      <w:pPr>
        <w:shd w:val="clear" w:color="auto" w:fill="FFFFFF"/>
        <w:tabs>
          <w:tab w:val="left" w:pos="7512"/>
        </w:tabs>
        <w:ind w:firstLine="709"/>
        <w:jc w:val="center"/>
        <w:rPr>
          <w:rFonts w:cs="Arial"/>
        </w:rPr>
      </w:pPr>
    </w:p>
    <w:p w:rsidR="00B328D1" w:rsidRDefault="00B328D1" w:rsidP="007D3F83">
      <w:pPr>
        <w:shd w:val="clear" w:color="auto" w:fill="FFFFFF"/>
        <w:tabs>
          <w:tab w:val="left" w:pos="7512"/>
        </w:tabs>
        <w:ind w:firstLine="709"/>
        <w:jc w:val="center"/>
        <w:rPr>
          <w:rFonts w:cs="Arial"/>
        </w:rPr>
      </w:pPr>
    </w:p>
    <w:p w:rsidR="00B328D1" w:rsidRDefault="00B328D1" w:rsidP="007D3F83">
      <w:pPr>
        <w:shd w:val="clear" w:color="auto" w:fill="FFFFFF"/>
        <w:tabs>
          <w:tab w:val="left" w:pos="7512"/>
        </w:tabs>
        <w:ind w:firstLine="709"/>
        <w:jc w:val="center"/>
        <w:rPr>
          <w:rFonts w:cs="Arial"/>
        </w:rPr>
      </w:pPr>
    </w:p>
    <w:p w:rsidR="00B328D1" w:rsidRDefault="00B328D1" w:rsidP="007D3F83">
      <w:pPr>
        <w:shd w:val="clear" w:color="auto" w:fill="FFFFFF"/>
        <w:tabs>
          <w:tab w:val="left" w:pos="7512"/>
        </w:tabs>
        <w:ind w:firstLine="709"/>
        <w:jc w:val="center"/>
        <w:rPr>
          <w:rFonts w:cs="Arial"/>
        </w:rPr>
      </w:pPr>
    </w:p>
    <w:p w:rsidR="00B328D1" w:rsidRDefault="00B328D1" w:rsidP="007D3F83">
      <w:pPr>
        <w:shd w:val="clear" w:color="auto" w:fill="FFFFFF"/>
        <w:tabs>
          <w:tab w:val="left" w:pos="7512"/>
        </w:tabs>
        <w:ind w:firstLine="709"/>
        <w:jc w:val="center"/>
        <w:rPr>
          <w:rFonts w:cs="Arial"/>
        </w:rPr>
      </w:pPr>
    </w:p>
    <w:p w:rsidR="00B328D1" w:rsidRDefault="00B328D1" w:rsidP="007D3F83">
      <w:pPr>
        <w:shd w:val="clear" w:color="auto" w:fill="FFFFFF"/>
        <w:tabs>
          <w:tab w:val="left" w:pos="7512"/>
        </w:tabs>
        <w:ind w:firstLine="709"/>
        <w:jc w:val="center"/>
        <w:rPr>
          <w:rFonts w:cs="Arial"/>
        </w:rPr>
      </w:pPr>
    </w:p>
    <w:p w:rsidR="00B328D1" w:rsidRDefault="00B328D1" w:rsidP="007D3F83">
      <w:pPr>
        <w:shd w:val="clear" w:color="auto" w:fill="FFFFFF"/>
        <w:tabs>
          <w:tab w:val="left" w:pos="7512"/>
        </w:tabs>
        <w:ind w:firstLine="709"/>
        <w:jc w:val="center"/>
        <w:rPr>
          <w:rFonts w:cs="Arial"/>
        </w:rPr>
      </w:pPr>
    </w:p>
    <w:p w:rsidR="00B328D1" w:rsidRDefault="00B328D1" w:rsidP="007D3F83">
      <w:pPr>
        <w:shd w:val="clear" w:color="auto" w:fill="FFFFFF"/>
        <w:tabs>
          <w:tab w:val="left" w:pos="7512"/>
        </w:tabs>
        <w:ind w:firstLine="709"/>
        <w:jc w:val="center"/>
        <w:rPr>
          <w:rFonts w:cs="Arial"/>
        </w:rPr>
      </w:pPr>
    </w:p>
    <w:p w:rsidR="00B328D1" w:rsidRDefault="00B328D1" w:rsidP="007D3F83">
      <w:pPr>
        <w:shd w:val="clear" w:color="auto" w:fill="FFFFFF"/>
        <w:tabs>
          <w:tab w:val="left" w:pos="7512"/>
        </w:tabs>
        <w:ind w:firstLine="709"/>
        <w:jc w:val="center"/>
        <w:rPr>
          <w:rFonts w:cs="Arial"/>
        </w:rPr>
      </w:pPr>
    </w:p>
    <w:p w:rsidR="00B328D1" w:rsidRDefault="00B328D1" w:rsidP="007D3F83">
      <w:pPr>
        <w:shd w:val="clear" w:color="auto" w:fill="FFFFFF"/>
        <w:tabs>
          <w:tab w:val="left" w:pos="7512"/>
        </w:tabs>
        <w:ind w:firstLine="709"/>
        <w:jc w:val="center"/>
        <w:rPr>
          <w:rFonts w:cs="Arial"/>
        </w:rPr>
      </w:pPr>
    </w:p>
    <w:p w:rsidR="00B328D1" w:rsidRDefault="00B328D1" w:rsidP="007D3F83">
      <w:pPr>
        <w:shd w:val="clear" w:color="auto" w:fill="FFFFFF"/>
        <w:tabs>
          <w:tab w:val="left" w:pos="7512"/>
        </w:tabs>
        <w:ind w:firstLine="709"/>
        <w:jc w:val="center"/>
        <w:rPr>
          <w:rFonts w:cs="Arial"/>
        </w:rPr>
      </w:pPr>
    </w:p>
    <w:p w:rsidR="00015CE3" w:rsidRDefault="00015CE3" w:rsidP="007D3F83">
      <w:pPr>
        <w:shd w:val="clear" w:color="auto" w:fill="FFFFFF"/>
        <w:tabs>
          <w:tab w:val="left" w:pos="7512"/>
        </w:tabs>
        <w:ind w:firstLine="709"/>
        <w:jc w:val="center"/>
        <w:rPr>
          <w:rFonts w:cs="Arial"/>
        </w:rPr>
      </w:pPr>
    </w:p>
    <w:p w:rsidR="00015CE3" w:rsidRDefault="00015CE3" w:rsidP="007D3F83">
      <w:pPr>
        <w:shd w:val="clear" w:color="auto" w:fill="FFFFFF"/>
        <w:tabs>
          <w:tab w:val="left" w:pos="7512"/>
        </w:tabs>
        <w:ind w:firstLine="709"/>
        <w:jc w:val="center"/>
        <w:rPr>
          <w:rFonts w:cs="Arial"/>
        </w:rPr>
      </w:pPr>
    </w:p>
    <w:p w:rsidR="00015CE3" w:rsidRDefault="00015CE3" w:rsidP="007D3F83">
      <w:pPr>
        <w:shd w:val="clear" w:color="auto" w:fill="FFFFFF"/>
        <w:tabs>
          <w:tab w:val="left" w:pos="7512"/>
        </w:tabs>
        <w:ind w:firstLine="709"/>
        <w:jc w:val="center"/>
        <w:rPr>
          <w:rFonts w:cs="Arial"/>
        </w:rPr>
      </w:pPr>
    </w:p>
    <w:p w:rsidR="00015CE3" w:rsidRDefault="00015CE3" w:rsidP="007D3F83">
      <w:pPr>
        <w:shd w:val="clear" w:color="auto" w:fill="FFFFFF"/>
        <w:tabs>
          <w:tab w:val="left" w:pos="7512"/>
        </w:tabs>
        <w:ind w:firstLine="709"/>
        <w:jc w:val="center"/>
        <w:rPr>
          <w:rFonts w:cs="Arial"/>
        </w:rPr>
      </w:pPr>
    </w:p>
    <w:p w:rsidR="00015CE3" w:rsidRDefault="00015CE3" w:rsidP="007D3F83">
      <w:pPr>
        <w:shd w:val="clear" w:color="auto" w:fill="FFFFFF"/>
        <w:tabs>
          <w:tab w:val="left" w:pos="7512"/>
        </w:tabs>
        <w:ind w:firstLine="709"/>
        <w:jc w:val="center"/>
        <w:rPr>
          <w:rFonts w:cs="Arial"/>
        </w:rPr>
      </w:pPr>
    </w:p>
    <w:p w:rsidR="00015CE3" w:rsidRDefault="00015CE3" w:rsidP="007D3F83">
      <w:pPr>
        <w:shd w:val="clear" w:color="auto" w:fill="FFFFFF"/>
        <w:tabs>
          <w:tab w:val="left" w:pos="7512"/>
        </w:tabs>
        <w:ind w:firstLine="709"/>
        <w:jc w:val="center"/>
        <w:rPr>
          <w:rFonts w:cs="Arial"/>
        </w:rPr>
      </w:pPr>
    </w:p>
    <w:p w:rsidR="0011415B" w:rsidRDefault="0089612E" w:rsidP="007D3F83">
      <w:pPr>
        <w:shd w:val="clear" w:color="auto" w:fill="FFFFFF"/>
        <w:tabs>
          <w:tab w:val="left" w:pos="7512"/>
        </w:tabs>
        <w:ind w:firstLine="709"/>
        <w:jc w:val="center"/>
        <w:rPr>
          <w:rFonts w:cs="Arial"/>
        </w:rPr>
      </w:pPr>
      <w:r w:rsidRPr="007D3F83">
        <w:rPr>
          <w:rFonts w:cs="Arial"/>
        </w:rPr>
        <w:lastRenderedPageBreak/>
        <w:t>СОВЕТ НАРОДНЫХ ДЕПУТАТОВ</w:t>
      </w:r>
    </w:p>
    <w:p w:rsidR="0011415B" w:rsidRDefault="007D3F83" w:rsidP="007D3F83">
      <w:pPr>
        <w:shd w:val="clear" w:color="auto" w:fill="FFFFFF"/>
        <w:tabs>
          <w:tab w:val="left" w:pos="7512"/>
        </w:tabs>
        <w:ind w:firstLine="709"/>
        <w:jc w:val="center"/>
        <w:rPr>
          <w:rFonts w:cs="Arial"/>
        </w:rPr>
      </w:pPr>
      <w:r w:rsidRPr="007D3F83">
        <w:rPr>
          <w:rFonts w:cs="Arial"/>
        </w:rPr>
        <w:t xml:space="preserve"> </w:t>
      </w:r>
      <w:r w:rsidR="00DC1D4F">
        <w:rPr>
          <w:rFonts w:cs="Arial"/>
        </w:rPr>
        <w:t>ТАМБОВСКОГО</w:t>
      </w:r>
      <w:r w:rsidR="0089612E" w:rsidRPr="007D3F83">
        <w:rPr>
          <w:rFonts w:cs="Arial"/>
        </w:rPr>
        <w:t xml:space="preserve"> СЕЛЬСКОГО ПОСЕЛЕНИЯ</w:t>
      </w:r>
      <w:r w:rsidRPr="007D3F83">
        <w:rPr>
          <w:rFonts w:cs="Arial"/>
        </w:rPr>
        <w:t xml:space="preserve"> </w:t>
      </w:r>
    </w:p>
    <w:p w:rsidR="0011415B" w:rsidRDefault="00DC1D4F" w:rsidP="007D3F83">
      <w:pPr>
        <w:shd w:val="clear" w:color="auto" w:fill="FFFFFF"/>
        <w:tabs>
          <w:tab w:val="left" w:pos="7512"/>
        </w:tabs>
        <w:ind w:firstLine="709"/>
        <w:jc w:val="center"/>
        <w:rPr>
          <w:rFonts w:cs="Arial"/>
          <w:spacing w:val="-2"/>
        </w:rPr>
      </w:pPr>
      <w:r>
        <w:rPr>
          <w:rFonts w:cs="Arial"/>
        </w:rPr>
        <w:t>ТЕРНОВСКОГО</w:t>
      </w:r>
      <w:r w:rsidR="0089612E" w:rsidRPr="007D3F83">
        <w:rPr>
          <w:rFonts w:cs="Arial"/>
        </w:rPr>
        <w:t xml:space="preserve"> </w:t>
      </w:r>
      <w:r w:rsidR="0089612E" w:rsidRPr="007D3F83">
        <w:rPr>
          <w:rFonts w:cs="Arial"/>
          <w:spacing w:val="-2"/>
        </w:rPr>
        <w:t>МУНИЦИПАЛЬНОГО РАЙОНА</w:t>
      </w:r>
      <w:r w:rsidR="007D3F83" w:rsidRPr="007D3F83">
        <w:rPr>
          <w:rFonts w:cs="Arial"/>
          <w:spacing w:val="-2"/>
        </w:rPr>
        <w:t xml:space="preserve"> </w:t>
      </w:r>
    </w:p>
    <w:p w:rsidR="0089612E" w:rsidRPr="007D3F83" w:rsidRDefault="0089612E" w:rsidP="007D3F83">
      <w:pPr>
        <w:shd w:val="clear" w:color="auto" w:fill="FFFFFF"/>
        <w:tabs>
          <w:tab w:val="left" w:pos="7512"/>
        </w:tabs>
        <w:ind w:firstLine="709"/>
        <w:jc w:val="center"/>
        <w:rPr>
          <w:rFonts w:cs="Arial"/>
          <w:spacing w:val="-2"/>
        </w:rPr>
      </w:pPr>
      <w:r w:rsidRPr="007D3F83">
        <w:rPr>
          <w:rFonts w:cs="Arial"/>
          <w:spacing w:val="-2"/>
        </w:rPr>
        <w:t>ВОРОНЕЖСКОЙ ОБЛАСТИ</w:t>
      </w:r>
    </w:p>
    <w:p w:rsidR="001B5D27" w:rsidRPr="007D3F83" w:rsidRDefault="001B5D27" w:rsidP="007D3F83">
      <w:pPr>
        <w:tabs>
          <w:tab w:val="left" w:pos="4337"/>
        </w:tabs>
        <w:autoSpaceDE w:val="0"/>
        <w:autoSpaceDN w:val="0"/>
        <w:ind w:firstLine="709"/>
        <w:jc w:val="center"/>
        <w:rPr>
          <w:rFonts w:cs="Arial"/>
          <w:kern w:val="3"/>
        </w:rPr>
      </w:pPr>
      <w:r w:rsidRPr="007D3F83">
        <w:rPr>
          <w:rFonts w:cs="Arial"/>
          <w:kern w:val="3"/>
        </w:rPr>
        <w:t>РЕШЕНИЕ</w:t>
      </w:r>
    </w:p>
    <w:p w:rsidR="001B5D27" w:rsidRPr="00B328D1" w:rsidRDefault="001B5D27" w:rsidP="007D3F83">
      <w:pPr>
        <w:autoSpaceDE w:val="0"/>
        <w:autoSpaceDN w:val="0"/>
        <w:ind w:firstLine="709"/>
        <w:rPr>
          <w:rFonts w:cs="Arial"/>
        </w:rPr>
      </w:pPr>
      <w:r w:rsidRPr="00B328D1">
        <w:rPr>
          <w:rFonts w:cs="Arial"/>
        </w:rPr>
        <w:t xml:space="preserve">от </w:t>
      </w:r>
      <w:r w:rsidR="00E4501C">
        <w:rPr>
          <w:rFonts w:cs="Arial"/>
        </w:rPr>
        <w:t>___ _____</w:t>
      </w:r>
      <w:r w:rsidR="00512D2D">
        <w:rPr>
          <w:rFonts w:cs="Arial"/>
        </w:rPr>
        <w:t xml:space="preserve"> </w:t>
      </w:r>
      <w:r w:rsidR="00286CD2" w:rsidRPr="00B328D1">
        <w:rPr>
          <w:rFonts w:cs="Arial"/>
        </w:rPr>
        <w:t>2023 г.</w:t>
      </w:r>
      <w:r w:rsidR="007D3F83" w:rsidRPr="00B328D1">
        <w:rPr>
          <w:rFonts w:cs="Arial"/>
        </w:rPr>
        <w:t xml:space="preserve"> </w:t>
      </w:r>
      <w:r w:rsidR="00286CD2" w:rsidRPr="00B328D1">
        <w:rPr>
          <w:rFonts w:cs="Arial"/>
        </w:rPr>
        <w:t>№</w:t>
      </w:r>
      <w:r w:rsidR="00E4501C">
        <w:rPr>
          <w:rFonts w:cs="Arial"/>
        </w:rPr>
        <w:t>___</w:t>
      </w:r>
    </w:p>
    <w:p w:rsidR="00DC1D4F" w:rsidRPr="00B328D1" w:rsidRDefault="00DC1D4F" w:rsidP="007D3F83">
      <w:pPr>
        <w:autoSpaceDE w:val="0"/>
        <w:autoSpaceDN w:val="0"/>
        <w:ind w:firstLine="709"/>
        <w:rPr>
          <w:rFonts w:cs="Arial"/>
        </w:rPr>
      </w:pPr>
      <w:r w:rsidRPr="00B328D1">
        <w:rPr>
          <w:rFonts w:cs="Arial"/>
        </w:rPr>
        <w:t>с.Тамбовка.</w:t>
      </w:r>
    </w:p>
    <w:p w:rsidR="001B5D27" w:rsidRPr="007D3F83" w:rsidRDefault="001B5D27" w:rsidP="007D3F83">
      <w:pPr>
        <w:autoSpaceDE w:val="0"/>
        <w:autoSpaceDN w:val="0"/>
        <w:ind w:firstLine="709"/>
        <w:rPr>
          <w:rFonts w:eastAsia="SimSun" w:cs="Arial"/>
          <w:kern w:val="3"/>
          <w:lang w:eastAsia="zh-CN" w:bidi="hi-IN"/>
        </w:rPr>
      </w:pPr>
    </w:p>
    <w:p w:rsidR="001B5D27" w:rsidRPr="007D3F83" w:rsidRDefault="001B5D27" w:rsidP="007D3F83">
      <w:pPr>
        <w:pStyle w:val="Title"/>
        <w:rPr>
          <w:rFonts w:eastAsia="SimSun"/>
          <w:kern w:val="3"/>
          <w:lang w:eastAsia="zh-CN" w:bidi="hi-IN"/>
        </w:rPr>
      </w:pPr>
      <w:r w:rsidRPr="007D3F83">
        <w:t xml:space="preserve">О внесении изменений в решение </w:t>
      </w:r>
      <w:r w:rsidR="00286CD2" w:rsidRPr="007D3F83">
        <w:t xml:space="preserve">СНД </w:t>
      </w:r>
      <w:r w:rsidRPr="007D3F83">
        <w:t xml:space="preserve">№ </w:t>
      </w:r>
      <w:bookmarkStart w:id="0" w:name="_GoBack"/>
      <w:bookmarkEnd w:id="0"/>
      <w:r w:rsidR="00DC1D4F">
        <w:t>2</w:t>
      </w:r>
      <w:r w:rsidR="00877018">
        <w:t>6</w:t>
      </w:r>
      <w:r w:rsidR="00DC1D4F">
        <w:t xml:space="preserve"> от 1</w:t>
      </w:r>
      <w:r w:rsidRPr="007D3F83">
        <w:t>1.</w:t>
      </w:r>
      <w:r w:rsidR="00DC1D4F">
        <w:t>1</w:t>
      </w:r>
      <w:r w:rsidRPr="007D3F83">
        <w:t>0.2017 г. «Об утверждении Программы комплексного развития</w:t>
      </w:r>
      <w:r w:rsidRPr="007D3F83">
        <w:rPr>
          <w:color w:val="000000"/>
          <w:kern w:val="3"/>
          <w:lang w:bidi="hi-IN"/>
        </w:rPr>
        <w:t xml:space="preserve"> </w:t>
      </w:r>
      <w:r w:rsidRPr="007D3F83">
        <w:t xml:space="preserve">социальной инфраструктуры </w:t>
      </w:r>
      <w:r w:rsidR="00DC1D4F">
        <w:t>Тамбовского</w:t>
      </w:r>
      <w:r w:rsidRPr="007D3F83">
        <w:t xml:space="preserve"> сельского поселения </w:t>
      </w:r>
      <w:r w:rsidR="00DC1D4F">
        <w:t>Терновского</w:t>
      </w:r>
      <w:r w:rsidR="007D3F83" w:rsidRPr="007D3F83">
        <w:t xml:space="preserve"> </w:t>
      </w:r>
      <w:r w:rsidRPr="007D3F83">
        <w:t>муниципального района Воронежской области на 2017- 2027 годы»</w:t>
      </w:r>
    </w:p>
    <w:p w:rsidR="001B5D27" w:rsidRPr="007D3F83" w:rsidRDefault="001B5D27" w:rsidP="007D3F83">
      <w:pPr>
        <w:autoSpaceDE w:val="0"/>
        <w:autoSpaceDN w:val="0"/>
        <w:ind w:firstLine="709"/>
        <w:rPr>
          <w:rFonts w:eastAsia="SimSun" w:cs="Arial"/>
          <w:kern w:val="3"/>
          <w:lang w:eastAsia="zh-CN" w:bidi="hi-IN"/>
        </w:rPr>
      </w:pPr>
      <w:r w:rsidRPr="007D3F83">
        <w:rPr>
          <w:rFonts w:cs="Arial"/>
        </w:rPr>
        <w:t xml:space="preserve"> </w:t>
      </w:r>
    </w:p>
    <w:p w:rsidR="001B5D27" w:rsidRPr="007D3F83" w:rsidRDefault="007D3F83" w:rsidP="007D3F83">
      <w:pPr>
        <w:autoSpaceDE w:val="0"/>
        <w:autoSpaceDN w:val="0"/>
        <w:ind w:firstLine="709"/>
        <w:rPr>
          <w:rFonts w:eastAsia="SimSun" w:cs="Arial"/>
          <w:kern w:val="3"/>
          <w:lang w:eastAsia="zh-CN" w:bidi="hi-IN"/>
        </w:rPr>
      </w:pPr>
      <w:r w:rsidRPr="007D3F83">
        <w:rPr>
          <w:rFonts w:cs="Arial"/>
          <w:lang w:eastAsia="en-US"/>
        </w:rPr>
        <w:t xml:space="preserve"> </w:t>
      </w:r>
      <w:r w:rsidR="001B5D27" w:rsidRPr="007D3F83">
        <w:rPr>
          <w:rFonts w:cs="Arial"/>
          <w:lang w:eastAsia="en-US"/>
        </w:rPr>
        <w:t xml:space="preserve">В соответствии с Градостроительным Кодексом РФ,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01 октября 2015 года № 1050 «Об утверждении требований к программам комплексного развития социальной инфраструктуры поселений, городских округов», Уставом </w:t>
      </w:r>
      <w:r w:rsidR="00DC1D4F">
        <w:rPr>
          <w:rFonts w:cs="Arial"/>
          <w:lang w:eastAsia="en-US"/>
        </w:rPr>
        <w:t>Тамбовского</w:t>
      </w:r>
      <w:r w:rsidR="001B5D27" w:rsidRPr="007D3F83">
        <w:rPr>
          <w:rFonts w:cs="Arial"/>
          <w:lang w:eastAsia="en-US"/>
        </w:rPr>
        <w:t xml:space="preserve"> сельского поселения </w:t>
      </w:r>
      <w:r w:rsidR="00DC1D4F">
        <w:rPr>
          <w:rFonts w:cs="Arial"/>
          <w:lang w:eastAsia="en-US"/>
        </w:rPr>
        <w:t>Терновского</w:t>
      </w:r>
      <w:r w:rsidR="001B5D27" w:rsidRPr="007D3F83">
        <w:rPr>
          <w:rFonts w:cs="Arial"/>
          <w:lang w:eastAsia="en-US"/>
        </w:rPr>
        <w:t xml:space="preserve"> муниципального района Воронежской области, Совет народных депутатов </w:t>
      </w:r>
      <w:r w:rsidR="00DC1D4F">
        <w:rPr>
          <w:rFonts w:cs="Arial"/>
          <w:lang w:eastAsia="en-US"/>
        </w:rPr>
        <w:t>Тамбовского</w:t>
      </w:r>
      <w:r w:rsidRPr="007D3F83">
        <w:rPr>
          <w:rFonts w:cs="Arial"/>
          <w:lang w:eastAsia="en-US"/>
        </w:rPr>
        <w:t xml:space="preserve"> </w:t>
      </w:r>
      <w:r w:rsidR="001B5D27" w:rsidRPr="007D3F83">
        <w:rPr>
          <w:rFonts w:cs="Arial"/>
          <w:lang w:eastAsia="en-US"/>
        </w:rPr>
        <w:t xml:space="preserve">сельского поселения </w:t>
      </w:r>
      <w:r w:rsidR="00DC1D4F">
        <w:rPr>
          <w:rFonts w:cs="Arial"/>
          <w:lang w:eastAsia="en-US"/>
        </w:rPr>
        <w:t>Терновского</w:t>
      </w:r>
      <w:r w:rsidR="001B5D27" w:rsidRPr="007D3F83">
        <w:rPr>
          <w:rFonts w:cs="Arial"/>
          <w:lang w:eastAsia="en-US"/>
        </w:rPr>
        <w:t xml:space="preserve"> муниципального района Воронежской области</w:t>
      </w:r>
      <w:r w:rsidRPr="007D3F83">
        <w:rPr>
          <w:rFonts w:cs="Arial"/>
          <w:lang w:eastAsia="en-US"/>
        </w:rPr>
        <w:t xml:space="preserve"> </w:t>
      </w:r>
      <w:r w:rsidR="001B5D27" w:rsidRPr="007D3F83">
        <w:rPr>
          <w:rFonts w:cs="Arial"/>
          <w:bCs/>
          <w:lang w:eastAsia="en-US"/>
        </w:rPr>
        <w:t xml:space="preserve"> РЕШИЛ:</w:t>
      </w:r>
    </w:p>
    <w:p w:rsidR="001B5D27" w:rsidRPr="007D3F83" w:rsidRDefault="001B5D27" w:rsidP="007D3F83">
      <w:pPr>
        <w:autoSpaceDE w:val="0"/>
        <w:autoSpaceDN w:val="0"/>
        <w:ind w:firstLine="709"/>
        <w:rPr>
          <w:rFonts w:cs="Arial"/>
          <w:bCs/>
          <w:lang w:eastAsia="en-US"/>
        </w:rPr>
      </w:pPr>
    </w:p>
    <w:p w:rsidR="001B5D27" w:rsidRPr="007D3F83" w:rsidRDefault="007D3F83" w:rsidP="007D3F83">
      <w:pPr>
        <w:autoSpaceDE w:val="0"/>
        <w:autoSpaceDN w:val="0"/>
        <w:ind w:firstLine="709"/>
        <w:rPr>
          <w:rFonts w:cs="Arial"/>
          <w:bCs/>
          <w:lang w:eastAsia="en-US"/>
        </w:rPr>
      </w:pPr>
      <w:r w:rsidRPr="007D3F83">
        <w:rPr>
          <w:rFonts w:cs="Arial"/>
          <w:bCs/>
          <w:lang w:eastAsia="en-US"/>
        </w:rPr>
        <w:t xml:space="preserve"> </w:t>
      </w:r>
      <w:r w:rsidR="001B5D27" w:rsidRPr="007D3F83">
        <w:rPr>
          <w:rFonts w:cs="Arial"/>
          <w:bCs/>
          <w:lang w:eastAsia="en-US"/>
        </w:rPr>
        <w:t>1.</w:t>
      </w:r>
      <w:r w:rsidR="00286CD2" w:rsidRPr="007D3F83">
        <w:rPr>
          <w:rFonts w:cs="Arial"/>
          <w:bCs/>
          <w:lang w:eastAsia="en-US"/>
        </w:rPr>
        <w:t xml:space="preserve"> Внести изменения</w:t>
      </w:r>
      <w:r w:rsidR="001B5D27" w:rsidRPr="007D3F83">
        <w:rPr>
          <w:rFonts w:cs="Arial"/>
          <w:bCs/>
          <w:lang w:eastAsia="en-US"/>
        </w:rPr>
        <w:t xml:space="preserve"> в решение № </w:t>
      </w:r>
      <w:r w:rsidR="00DC1D4F">
        <w:rPr>
          <w:rFonts w:cs="Arial"/>
          <w:bCs/>
          <w:lang w:eastAsia="en-US"/>
        </w:rPr>
        <w:t>2</w:t>
      </w:r>
      <w:r w:rsidR="00877018">
        <w:rPr>
          <w:rFonts w:cs="Arial"/>
          <w:bCs/>
          <w:lang w:eastAsia="en-US"/>
        </w:rPr>
        <w:t>6</w:t>
      </w:r>
      <w:r w:rsidR="001B5D27" w:rsidRPr="007D3F83">
        <w:rPr>
          <w:rFonts w:cs="Arial"/>
          <w:bCs/>
          <w:lang w:eastAsia="en-US"/>
        </w:rPr>
        <w:t xml:space="preserve"> от </w:t>
      </w:r>
      <w:r w:rsidR="00DC1D4F">
        <w:rPr>
          <w:rFonts w:cs="Arial"/>
          <w:bCs/>
          <w:lang w:eastAsia="en-US"/>
        </w:rPr>
        <w:t>11</w:t>
      </w:r>
      <w:r w:rsidR="001B5D27" w:rsidRPr="007D3F83">
        <w:rPr>
          <w:rFonts w:cs="Arial"/>
          <w:bCs/>
          <w:lang w:eastAsia="en-US"/>
        </w:rPr>
        <w:t>.</w:t>
      </w:r>
      <w:r w:rsidR="00DC1D4F">
        <w:rPr>
          <w:rFonts w:cs="Arial"/>
          <w:bCs/>
          <w:lang w:eastAsia="en-US"/>
        </w:rPr>
        <w:t>10</w:t>
      </w:r>
      <w:r w:rsidR="00D61E1B" w:rsidRPr="007D3F83">
        <w:rPr>
          <w:rFonts w:cs="Arial"/>
          <w:bCs/>
          <w:lang w:eastAsia="en-US"/>
        </w:rPr>
        <w:t>.2017</w:t>
      </w:r>
      <w:r w:rsidR="00DC1D4F">
        <w:rPr>
          <w:rFonts w:cs="Arial"/>
          <w:bCs/>
          <w:lang w:eastAsia="en-US"/>
        </w:rPr>
        <w:t xml:space="preserve"> </w:t>
      </w:r>
      <w:r w:rsidR="001B5D27" w:rsidRPr="007D3F83">
        <w:rPr>
          <w:rFonts w:cs="Arial"/>
          <w:bCs/>
          <w:lang w:eastAsia="en-US"/>
        </w:rPr>
        <w:t>г.</w:t>
      </w:r>
      <w:r w:rsidR="001B5D27" w:rsidRPr="007D3F83">
        <w:rPr>
          <w:rFonts w:cs="Arial"/>
        </w:rPr>
        <w:t xml:space="preserve"> Совета народных депутатов </w:t>
      </w:r>
      <w:r w:rsidR="00DC1D4F">
        <w:rPr>
          <w:rFonts w:cs="Arial"/>
        </w:rPr>
        <w:t>Тамбовского</w:t>
      </w:r>
      <w:r w:rsidR="001B5D27" w:rsidRPr="007D3F83">
        <w:rPr>
          <w:rFonts w:cs="Arial"/>
        </w:rPr>
        <w:t xml:space="preserve"> сельского поселения </w:t>
      </w:r>
      <w:r w:rsidR="001B5D27" w:rsidRPr="007D3F83">
        <w:rPr>
          <w:rFonts w:cs="Arial"/>
          <w:bCs/>
          <w:lang w:eastAsia="en-US"/>
        </w:rPr>
        <w:t>«Об утверждении</w:t>
      </w:r>
      <w:r w:rsidRPr="007D3F83">
        <w:rPr>
          <w:rFonts w:cs="Arial"/>
          <w:bCs/>
          <w:lang w:eastAsia="en-US"/>
        </w:rPr>
        <w:t xml:space="preserve"> </w:t>
      </w:r>
      <w:r w:rsidR="001B5D27" w:rsidRPr="007D3F83">
        <w:rPr>
          <w:rFonts w:cs="Arial"/>
          <w:bCs/>
          <w:lang w:eastAsia="en-US"/>
        </w:rPr>
        <w:t xml:space="preserve">Программы комплексного развития социальной инфраструктуры </w:t>
      </w:r>
      <w:r w:rsidR="00DC1D4F">
        <w:rPr>
          <w:rFonts w:cs="Arial"/>
          <w:bCs/>
          <w:lang w:eastAsia="en-US"/>
        </w:rPr>
        <w:t>Тамбовского</w:t>
      </w:r>
      <w:r w:rsidR="001B5D27" w:rsidRPr="007D3F83">
        <w:rPr>
          <w:rFonts w:cs="Arial"/>
          <w:bCs/>
          <w:lang w:eastAsia="en-US"/>
        </w:rPr>
        <w:t xml:space="preserve"> сельского поселения </w:t>
      </w:r>
      <w:r w:rsidR="00DC1D4F">
        <w:rPr>
          <w:rFonts w:cs="Arial"/>
          <w:bCs/>
          <w:lang w:eastAsia="en-US"/>
        </w:rPr>
        <w:t>Терновского</w:t>
      </w:r>
      <w:r w:rsidRPr="007D3F83">
        <w:rPr>
          <w:rFonts w:cs="Arial"/>
          <w:bCs/>
          <w:lang w:eastAsia="en-US"/>
        </w:rPr>
        <w:t xml:space="preserve"> </w:t>
      </w:r>
      <w:r w:rsidR="001B5D27" w:rsidRPr="007D3F83">
        <w:rPr>
          <w:rFonts w:cs="Arial"/>
          <w:bCs/>
          <w:lang w:eastAsia="en-US"/>
        </w:rPr>
        <w:t>муниципального района Воронежской области на 2017- 2027 годы» изложив решение в новой редакции, согласно приложению к настоящему решению.</w:t>
      </w:r>
    </w:p>
    <w:p w:rsidR="001B5D27" w:rsidRPr="007D3F83" w:rsidRDefault="007D3F83" w:rsidP="007D3F83">
      <w:pPr>
        <w:widowControl w:val="0"/>
        <w:suppressAutoHyphens/>
        <w:autoSpaceDE w:val="0"/>
        <w:autoSpaceDN w:val="0"/>
        <w:ind w:firstLine="709"/>
        <w:textAlignment w:val="baseline"/>
        <w:rPr>
          <w:rFonts w:cs="Arial"/>
          <w:bCs/>
          <w:lang w:eastAsia="en-US"/>
        </w:rPr>
      </w:pPr>
      <w:r w:rsidRPr="007D3F83">
        <w:rPr>
          <w:rFonts w:cs="Arial"/>
          <w:bCs/>
          <w:lang w:eastAsia="en-US"/>
        </w:rPr>
        <w:t xml:space="preserve"> </w:t>
      </w:r>
      <w:r w:rsidR="001B5D27" w:rsidRPr="007D3F83">
        <w:rPr>
          <w:rFonts w:cs="Arial"/>
          <w:bCs/>
          <w:lang w:eastAsia="en-US"/>
        </w:rPr>
        <w:t xml:space="preserve">2.Обнародовать настоящее решение, согласно Устава </w:t>
      </w:r>
      <w:r w:rsidR="00DC1D4F">
        <w:rPr>
          <w:rFonts w:cs="Arial"/>
          <w:bCs/>
          <w:lang w:eastAsia="en-US"/>
        </w:rPr>
        <w:t>Тамбовского</w:t>
      </w:r>
      <w:r w:rsidR="001B5D27" w:rsidRPr="007D3F83">
        <w:rPr>
          <w:rFonts w:cs="Arial"/>
          <w:bCs/>
          <w:lang w:eastAsia="en-US"/>
        </w:rPr>
        <w:t xml:space="preserve"> сельского поселения и разместить на официальном сайте в сети «Интернет».</w:t>
      </w:r>
    </w:p>
    <w:p w:rsidR="001B5D27" w:rsidRPr="007D3F83" w:rsidRDefault="007D3F83" w:rsidP="007D3F83">
      <w:pPr>
        <w:widowControl w:val="0"/>
        <w:suppressAutoHyphens/>
        <w:autoSpaceDE w:val="0"/>
        <w:autoSpaceDN w:val="0"/>
        <w:ind w:firstLine="709"/>
        <w:textAlignment w:val="baseline"/>
        <w:rPr>
          <w:rFonts w:cs="Arial"/>
          <w:lang w:eastAsia="en-US"/>
        </w:rPr>
      </w:pPr>
      <w:r w:rsidRPr="007D3F83">
        <w:rPr>
          <w:rFonts w:cs="Arial"/>
          <w:bCs/>
          <w:lang w:eastAsia="en-US"/>
        </w:rPr>
        <w:t xml:space="preserve"> </w:t>
      </w:r>
      <w:r w:rsidR="001B5D27" w:rsidRPr="007D3F83">
        <w:rPr>
          <w:rFonts w:cs="Arial"/>
          <w:bCs/>
          <w:lang w:eastAsia="en-US"/>
        </w:rPr>
        <w:t>3.</w:t>
      </w:r>
      <w:r w:rsidR="001B5D27" w:rsidRPr="007D3F83">
        <w:rPr>
          <w:rFonts w:cs="Arial"/>
          <w:lang w:eastAsia="en-US"/>
        </w:rPr>
        <w:t>Решение вступает в силу со дня обнародования.</w:t>
      </w:r>
    </w:p>
    <w:p w:rsidR="001B5D27" w:rsidRPr="007D3F83" w:rsidRDefault="007D3F83" w:rsidP="007D3F83">
      <w:pPr>
        <w:widowControl w:val="0"/>
        <w:suppressAutoHyphens/>
        <w:autoSpaceDE w:val="0"/>
        <w:autoSpaceDN w:val="0"/>
        <w:ind w:firstLine="709"/>
        <w:textAlignment w:val="baseline"/>
        <w:rPr>
          <w:rFonts w:cs="Arial"/>
          <w:lang w:eastAsia="en-US"/>
        </w:rPr>
      </w:pPr>
      <w:r w:rsidRPr="007D3F83">
        <w:rPr>
          <w:rFonts w:cs="Arial"/>
          <w:lang w:eastAsia="en-US"/>
        </w:rPr>
        <w:t xml:space="preserve"> </w:t>
      </w:r>
      <w:r w:rsidR="001B5D27" w:rsidRPr="007D3F83">
        <w:rPr>
          <w:rFonts w:cs="Arial"/>
          <w:lang w:eastAsia="en-US"/>
        </w:rPr>
        <w:t>4.Контроль исполнения настоящего решения оставляю за собой.</w:t>
      </w:r>
    </w:p>
    <w:p w:rsidR="001B5D27" w:rsidRPr="007D3F83" w:rsidRDefault="007D3F83" w:rsidP="007D3F83">
      <w:pPr>
        <w:autoSpaceDE w:val="0"/>
        <w:autoSpaceDN w:val="0"/>
        <w:ind w:firstLine="709"/>
        <w:rPr>
          <w:rFonts w:cs="Arial"/>
          <w:lang w:eastAsia="en-US"/>
        </w:rPr>
      </w:pPr>
      <w:r w:rsidRPr="007D3F83">
        <w:rPr>
          <w:rFonts w:cs="Arial"/>
          <w:lang w:eastAsia="en-US"/>
        </w:rPr>
        <w:t xml:space="preserve"> </w:t>
      </w:r>
    </w:p>
    <w:p w:rsidR="0089612E" w:rsidRPr="007D3F83" w:rsidRDefault="0089612E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</w:p>
    <w:p w:rsidR="00E010F3" w:rsidRDefault="0089612E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 xml:space="preserve">Глава </w:t>
      </w:r>
      <w:r w:rsidR="00DC1D4F">
        <w:rPr>
          <w:rFonts w:ascii="Arial" w:hAnsi="Arial" w:cs="Arial"/>
          <w:sz w:val="24"/>
          <w:szCs w:val="24"/>
        </w:rPr>
        <w:t>Тамбовского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</w:p>
    <w:p w:rsidR="0089612E" w:rsidRPr="007D3F83" w:rsidRDefault="0089612E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сельского поселения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="00E010F3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DC1D4F">
        <w:rPr>
          <w:rFonts w:ascii="Arial" w:hAnsi="Arial" w:cs="Arial"/>
          <w:sz w:val="24"/>
          <w:szCs w:val="24"/>
        </w:rPr>
        <w:t>Т.В.Рыбкина.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</w:p>
    <w:p w:rsidR="0089612E" w:rsidRPr="007D3F83" w:rsidRDefault="007D3F83" w:rsidP="007D3F83">
      <w:pPr>
        <w:pStyle w:val="afa"/>
        <w:ind w:firstLine="709"/>
        <w:jc w:val="right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br w:type="page"/>
      </w:r>
      <w:r w:rsidRPr="007D3F83">
        <w:rPr>
          <w:rFonts w:ascii="Arial" w:hAnsi="Arial" w:cs="Arial"/>
          <w:sz w:val="24"/>
          <w:szCs w:val="24"/>
        </w:rPr>
        <w:lastRenderedPageBreak/>
        <w:t xml:space="preserve"> </w:t>
      </w:r>
      <w:r w:rsidR="0089612E" w:rsidRPr="007D3F83">
        <w:rPr>
          <w:rFonts w:ascii="Arial" w:hAnsi="Arial" w:cs="Arial"/>
          <w:sz w:val="24"/>
          <w:szCs w:val="24"/>
        </w:rPr>
        <w:t xml:space="preserve">Принята </w:t>
      </w:r>
    </w:p>
    <w:p w:rsidR="00E010F3" w:rsidRDefault="0089612E" w:rsidP="007D3F83">
      <w:pPr>
        <w:pStyle w:val="afa"/>
        <w:ind w:firstLine="709"/>
        <w:jc w:val="right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решением Совета народных депутатов</w:t>
      </w:r>
    </w:p>
    <w:p w:rsidR="00E010F3" w:rsidRDefault="0089612E" w:rsidP="007D3F83">
      <w:pPr>
        <w:pStyle w:val="afa"/>
        <w:ind w:firstLine="709"/>
        <w:jc w:val="right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 xml:space="preserve"> </w:t>
      </w:r>
      <w:r w:rsidR="00DC1D4F">
        <w:rPr>
          <w:rFonts w:ascii="Arial" w:hAnsi="Arial" w:cs="Arial"/>
          <w:sz w:val="24"/>
          <w:szCs w:val="24"/>
        </w:rPr>
        <w:t>Тамбовского</w:t>
      </w:r>
      <w:r w:rsidRPr="007D3F83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E010F3" w:rsidRDefault="00DC1D4F" w:rsidP="007D3F83">
      <w:pPr>
        <w:pStyle w:val="afa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Терновского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="00861DD1" w:rsidRPr="007D3F83">
        <w:rPr>
          <w:rFonts w:ascii="Arial" w:hAnsi="Arial" w:cs="Arial"/>
          <w:sz w:val="24"/>
          <w:szCs w:val="24"/>
        </w:rPr>
        <w:t>муниципального района</w:t>
      </w:r>
    </w:p>
    <w:p w:rsidR="0089612E" w:rsidRPr="000E3F9C" w:rsidRDefault="00861DD1" w:rsidP="007D3F83">
      <w:pPr>
        <w:pStyle w:val="afa"/>
        <w:ind w:firstLine="709"/>
        <w:jc w:val="right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 xml:space="preserve"> Воронежской области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="0089612E" w:rsidRPr="000E3F9C">
        <w:rPr>
          <w:rFonts w:ascii="Arial" w:hAnsi="Arial" w:cs="Arial"/>
          <w:sz w:val="24"/>
          <w:szCs w:val="24"/>
        </w:rPr>
        <w:t>от</w:t>
      </w:r>
      <w:r w:rsidR="007D3F83" w:rsidRPr="000E3F9C">
        <w:rPr>
          <w:rFonts w:ascii="Arial" w:hAnsi="Arial" w:cs="Arial"/>
          <w:sz w:val="24"/>
          <w:szCs w:val="24"/>
        </w:rPr>
        <w:t xml:space="preserve"> </w:t>
      </w:r>
      <w:r w:rsidR="00E4501C">
        <w:rPr>
          <w:rFonts w:ascii="Arial" w:hAnsi="Arial" w:cs="Arial"/>
          <w:sz w:val="24"/>
          <w:szCs w:val="24"/>
        </w:rPr>
        <w:t>__. __</w:t>
      </w:r>
      <w:r w:rsidR="001B5D27" w:rsidRPr="000E3F9C">
        <w:rPr>
          <w:rFonts w:ascii="Arial" w:hAnsi="Arial" w:cs="Arial"/>
          <w:sz w:val="24"/>
          <w:szCs w:val="24"/>
        </w:rPr>
        <w:t>.2023</w:t>
      </w:r>
      <w:r w:rsidR="0089612E" w:rsidRPr="000E3F9C">
        <w:rPr>
          <w:rFonts w:ascii="Arial" w:hAnsi="Arial" w:cs="Arial"/>
          <w:sz w:val="24"/>
          <w:szCs w:val="24"/>
        </w:rPr>
        <w:t xml:space="preserve"> года</w:t>
      </w:r>
      <w:r w:rsidR="007D3F83" w:rsidRPr="000E3F9C">
        <w:rPr>
          <w:rFonts w:ascii="Arial" w:hAnsi="Arial" w:cs="Arial"/>
          <w:sz w:val="24"/>
          <w:szCs w:val="24"/>
        </w:rPr>
        <w:t xml:space="preserve"> </w:t>
      </w:r>
      <w:r w:rsidR="0089612E" w:rsidRPr="000E3F9C">
        <w:rPr>
          <w:rFonts w:ascii="Arial" w:hAnsi="Arial" w:cs="Arial"/>
          <w:sz w:val="24"/>
          <w:szCs w:val="24"/>
        </w:rPr>
        <w:t xml:space="preserve">№ </w:t>
      </w:r>
      <w:r w:rsidR="00E4501C">
        <w:rPr>
          <w:rFonts w:ascii="Arial" w:hAnsi="Arial" w:cs="Arial"/>
          <w:sz w:val="24"/>
          <w:szCs w:val="24"/>
        </w:rPr>
        <w:t>___</w:t>
      </w:r>
    </w:p>
    <w:p w:rsidR="00A124BC" w:rsidRPr="007D3F83" w:rsidRDefault="00A124BC" w:rsidP="007D3F83">
      <w:pPr>
        <w:pStyle w:val="afa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A124BC" w:rsidRPr="007D3F83" w:rsidRDefault="00A124BC" w:rsidP="007D3F83">
      <w:pPr>
        <w:pStyle w:val="afa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7D3F83">
        <w:rPr>
          <w:rFonts w:ascii="Arial" w:hAnsi="Arial" w:cs="Arial"/>
          <w:bCs/>
          <w:sz w:val="24"/>
          <w:szCs w:val="24"/>
        </w:rPr>
        <w:t>ПРОГРАММА</w:t>
      </w:r>
      <w:r w:rsidR="007D3F83" w:rsidRPr="007D3F83">
        <w:rPr>
          <w:rFonts w:ascii="Arial" w:hAnsi="Arial" w:cs="Arial"/>
          <w:bCs/>
          <w:sz w:val="24"/>
          <w:szCs w:val="24"/>
        </w:rPr>
        <w:t xml:space="preserve"> </w:t>
      </w:r>
      <w:r w:rsidRPr="007D3F83">
        <w:rPr>
          <w:rFonts w:ascii="Arial" w:hAnsi="Arial" w:cs="Arial"/>
          <w:bCs/>
          <w:sz w:val="24"/>
          <w:szCs w:val="24"/>
        </w:rPr>
        <w:t>КОМПЛЕКСНОГО</w:t>
      </w:r>
      <w:r w:rsidR="007D3F83" w:rsidRPr="007D3F83">
        <w:rPr>
          <w:rFonts w:ascii="Arial" w:hAnsi="Arial" w:cs="Arial"/>
          <w:bCs/>
          <w:sz w:val="24"/>
          <w:szCs w:val="24"/>
        </w:rPr>
        <w:t xml:space="preserve"> </w:t>
      </w:r>
      <w:r w:rsidRPr="007D3F83">
        <w:rPr>
          <w:rFonts w:ascii="Arial" w:hAnsi="Arial" w:cs="Arial"/>
          <w:bCs/>
          <w:sz w:val="24"/>
          <w:szCs w:val="24"/>
        </w:rPr>
        <w:t>РАЗВИТИЯ</w:t>
      </w:r>
      <w:r w:rsidR="007D3F83" w:rsidRPr="007D3F83">
        <w:rPr>
          <w:rFonts w:ascii="Arial" w:hAnsi="Arial" w:cs="Arial"/>
          <w:bCs/>
          <w:sz w:val="24"/>
          <w:szCs w:val="24"/>
        </w:rPr>
        <w:t xml:space="preserve"> </w:t>
      </w:r>
      <w:r w:rsidRPr="007D3F83">
        <w:rPr>
          <w:rFonts w:ascii="Arial" w:hAnsi="Arial" w:cs="Arial"/>
          <w:bCs/>
          <w:sz w:val="24"/>
          <w:szCs w:val="24"/>
        </w:rPr>
        <w:t>СОЦИАЛЬНОЙ</w:t>
      </w:r>
      <w:r w:rsidR="007D3F83" w:rsidRPr="007D3F83">
        <w:rPr>
          <w:rFonts w:ascii="Arial" w:hAnsi="Arial" w:cs="Arial"/>
          <w:bCs/>
          <w:sz w:val="24"/>
          <w:szCs w:val="24"/>
        </w:rPr>
        <w:t xml:space="preserve"> </w:t>
      </w:r>
      <w:r w:rsidRPr="007D3F83">
        <w:rPr>
          <w:rFonts w:ascii="Arial" w:hAnsi="Arial" w:cs="Arial"/>
          <w:bCs/>
          <w:sz w:val="24"/>
          <w:szCs w:val="24"/>
        </w:rPr>
        <w:t>ИНФРАСТРУК</w:t>
      </w:r>
      <w:r w:rsidR="00DE2F5C" w:rsidRPr="007D3F83">
        <w:rPr>
          <w:rFonts w:ascii="Arial" w:hAnsi="Arial" w:cs="Arial"/>
          <w:bCs/>
          <w:sz w:val="24"/>
          <w:szCs w:val="24"/>
        </w:rPr>
        <w:t xml:space="preserve">ТУРЫ </w:t>
      </w:r>
      <w:r w:rsidR="00DC1D4F">
        <w:rPr>
          <w:rFonts w:ascii="Arial" w:hAnsi="Arial" w:cs="Arial"/>
          <w:bCs/>
          <w:sz w:val="24"/>
          <w:szCs w:val="24"/>
        </w:rPr>
        <w:t>ТАМБОВСКОГО</w:t>
      </w:r>
      <w:r w:rsidRPr="007D3F83"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r w:rsidR="00DC1D4F">
        <w:rPr>
          <w:rFonts w:ascii="Arial" w:hAnsi="Arial" w:cs="Arial"/>
          <w:bCs/>
          <w:sz w:val="24"/>
          <w:szCs w:val="24"/>
        </w:rPr>
        <w:t>ТЕРНОВСКОГО</w:t>
      </w:r>
      <w:r w:rsidR="004E7C07" w:rsidRPr="007D3F83">
        <w:rPr>
          <w:rFonts w:ascii="Arial" w:hAnsi="Arial" w:cs="Arial"/>
          <w:bCs/>
          <w:sz w:val="24"/>
          <w:szCs w:val="24"/>
        </w:rPr>
        <w:t xml:space="preserve"> </w:t>
      </w:r>
      <w:r w:rsidRPr="007D3F83">
        <w:rPr>
          <w:rFonts w:ascii="Arial" w:hAnsi="Arial" w:cs="Arial"/>
          <w:bCs/>
          <w:sz w:val="24"/>
          <w:szCs w:val="24"/>
        </w:rPr>
        <w:t>МУНИЦИПАЛЬНОГО</w:t>
      </w:r>
      <w:r w:rsidR="007D3F83" w:rsidRPr="007D3F83">
        <w:rPr>
          <w:rFonts w:ascii="Arial" w:hAnsi="Arial" w:cs="Arial"/>
          <w:bCs/>
          <w:sz w:val="24"/>
          <w:szCs w:val="24"/>
        </w:rPr>
        <w:t xml:space="preserve"> </w:t>
      </w:r>
      <w:r w:rsidRPr="007D3F83">
        <w:rPr>
          <w:rFonts w:ascii="Arial" w:hAnsi="Arial" w:cs="Arial"/>
          <w:bCs/>
          <w:sz w:val="24"/>
          <w:szCs w:val="24"/>
        </w:rPr>
        <w:t>РАЙОНА</w:t>
      </w:r>
      <w:r w:rsidR="007D3F83" w:rsidRPr="007D3F83">
        <w:rPr>
          <w:rFonts w:ascii="Arial" w:hAnsi="Arial" w:cs="Arial"/>
          <w:bCs/>
          <w:sz w:val="24"/>
          <w:szCs w:val="24"/>
        </w:rPr>
        <w:t xml:space="preserve"> </w:t>
      </w:r>
      <w:r w:rsidR="004E7C07" w:rsidRPr="007D3F83">
        <w:rPr>
          <w:rFonts w:ascii="Arial" w:hAnsi="Arial" w:cs="Arial"/>
          <w:bCs/>
          <w:sz w:val="24"/>
          <w:szCs w:val="24"/>
        </w:rPr>
        <w:t>ВОРОНЕЖСКОЙ</w:t>
      </w:r>
      <w:r w:rsidR="007D3F83" w:rsidRPr="007D3F83">
        <w:rPr>
          <w:rFonts w:ascii="Arial" w:hAnsi="Arial" w:cs="Arial"/>
          <w:bCs/>
          <w:sz w:val="24"/>
          <w:szCs w:val="24"/>
        </w:rPr>
        <w:t xml:space="preserve"> </w:t>
      </w:r>
      <w:r w:rsidRPr="007D3F83">
        <w:rPr>
          <w:rFonts w:ascii="Arial" w:hAnsi="Arial" w:cs="Arial"/>
          <w:bCs/>
          <w:sz w:val="24"/>
          <w:szCs w:val="24"/>
        </w:rPr>
        <w:t>ОБЛАСТИ</w:t>
      </w:r>
    </w:p>
    <w:p w:rsidR="00A124BC" w:rsidRPr="007D3F83" w:rsidRDefault="00A124BC" w:rsidP="007D3F83">
      <w:pPr>
        <w:pStyle w:val="afa"/>
        <w:ind w:firstLine="709"/>
        <w:jc w:val="center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bCs/>
          <w:sz w:val="24"/>
          <w:szCs w:val="24"/>
        </w:rPr>
        <w:t>на</w:t>
      </w:r>
      <w:r w:rsidR="007D3F83" w:rsidRPr="007D3F83">
        <w:rPr>
          <w:rFonts w:ascii="Arial" w:hAnsi="Arial" w:cs="Arial"/>
          <w:bCs/>
          <w:sz w:val="24"/>
          <w:szCs w:val="24"/>
        </w:rPr>
        <w:t xml:space="preserve"> </w:t>
      </w:r>
      <w:r w:rsidRPr="007D3F83">
        <w:rPr>
          <w:rFonts w:ascii="Arial" w:hAnsi="Arial" w:cs="Arial"/>
          <w:bCs/>
          <w:sz w:val="24"/>
          <w:szCs w:val="24"/>
        </w:rPr>
        <w:t xml:space="preserve"> 201</w:t>
      </w:r>
      <w:r w:rsidR="004E7C07" w:rsidRPr="007D3F83">
        <w:rPr>
          <w:rFonts w:ascii="Arial" w:hAnsi="Arial" w:cs="Arial"/>
          <w:bCs/>
          <w:sz w:val="24"/>
          <w:szCs w:val="24"/>
        </w:rPr>
        <w:t>7</w:t>
      </w:r>
      <w:r w:rsidRPr="007D3F83">
        <w:rPr>
          <w:rFonts w:ascii="Arial" w:hAnsi="Arial" w:cs="Arial"/>
          <w:bCs/>
          <w:sz w:val="24"/>
          <w:szCs w:val="24"/>
        </w:rPr>
        <w:t xml:space="preserve"> - 202</w:t>
      </w:r>
      <w:r w:rsidR="004E7C07" w:rsidRPr="007D3F83">
        <w:rPr>
          <w:rFonts w:ascii="Arial" w:hAnsi="Arial" w:cs="Arial"/>
          <w:bCs/>
          <w:sz w:val="24"/>
          <w:szCs w:val="24"/>
        </w:rPr>
        <w:t>7</w:t>
      </w:r>
      <w:r w:rsidRPr="007D3F83">
        <w:rPr>
          <w:rFonts w:ascii="Arial" w:hAnsi="Arial" w:cs="Arial"/>
          <w:bCs/>
          <w:sz w:val="24"/>
          <w:szCs w:val="24"/>
        </w:rPr>
        <w:t xml:space="preserve"> гг.</w:t>
      </w:r>
    </w:p>
    <w:p w:rsidR="00192B94" w:rsidRPr="007D3F83" w:rsidRDefault="00192B94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</w:p>
    <w:p w:rsidR="00A124BC" w:rsidRPr="007D3F83" w:rsidRDefault="00192B94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bCs/>
          <w:sz w:val="24"/>
          <w:szCs w:val="24"/>
        </w:rPr>
        <w:t xml:space="preserve">Раздел 2. </w:t>
      </w:r>
      <w:r w:rsidR="00A124BC" w:rsidRPr="007D3F83">
        <w:rPr>
          <w:rFonts w:ascii="Arial" w:hAnsi="Arial" w:cs="Arial"/>
          <w:bCs/>
          <w:sz w:val="24"/>
          <w:szCs w:val="24"/>
        </w:rPr>
        <w:t>Паспорт программы</w:t>
      </w:r>
      <w:r w:rsidR="007D3F83" w:rsidRPr="007D3F83">
        <w:rPr>
          <w:rFonts w:ascii="Arial" w:hAnsi="Arial" w:cs="Arial"/>
          <w:bCs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bCs/>
          <w:sz w:val="24"/>
          <w:szCs w:val="24"/>
        </w:rPr>
        <w:t xml:space="preserve"> «Комплексного развития социальной</w:t>
      </w:r>
      <w:r w:rsidR="007D3F83" w:rsidRPr="007D3F83">
        <w:rPr>
          <w:rFonts w:ascii="Arial" w:hAnsi="Arial" w:cs="Arial"/>
          <w:bCs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bCs/>
          <w:sz w:val="24"/>
          <w:szCs w:val="24"/>
        </w:rPr>
        <w:t xml:space="preserve">инфраструктуры </w:t>
      </w:r>
      <w:r w:rsidR="00DC1D4F">
        <w:rPr>
          <w:rFonts w:ascii="Arial" w:hAnsi="Arial" w:cs="Arial"/>
          <w:bCs/>
          <w:sz w:val="24"/>
          <w:szCs w:val="24"/>
        </w:rPr>
        <w:t>Тамбовского</w:t>
      </w:r>
      <w:r w:rsidR="00A124BC" w:rsidRPr="007D3F83"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r w:rsidR="00DC1D4F">
        <w:rPr>
          <w:rFonts w:ascii="Arial" w:hAnsi="Arial" w:cs="Arial"/>
          <w:bCs/>
          <w:sz w:val="24"/>
          <w:szCs w:val="24"/>
        </w:rPr>
        <w:t>Терновского</w:t>
      </w:r>
      <w:r w:rsidR="00A124BC" w:rsidRPr="007D3F83">
        <w:rPr>
          <w:rFonts w:ascii="Arial" w:hAnsi="Arial" w:cs="Arial"/>
          <w:bCs/>
          <w:sz w:val="24"/>
          <w:szCs w:val="24"/>
        </w:rPr>
        <w:t xml:space="preserve"> муниципального района </w:t>
      </w:r>
      <w:r w:rsidR="004E7C07" w:rsidRPr="007D3F83">
        <w:rPr>
          <w:rFonts w:ascii="Arial" w:hAnsi="Arial" w:cs="Arial"/>
          <w:bCs/>
          <w:sz w:val="24"/>
          <w:szCs w:val="24"/>
        </w:rPr>
        <w:t xml:space="preserve">Воронежской </w:t>
      </w:r>
      <w:r w:rsidR="00A124BC" w:rsidRPr="007D3F83">
        <w:rPr>
          <w:rFonts w:ascii="Arial" w:hAnsi="Arial" w:cs="Arial"/>
          <w:bCs/>
          <w:sz w:val="24"/>
          <w:szCs w:val="24"/>
        </w:rPr>
        <w:t>области 201</w:t>
      </w:r>
      <w:r w:rsidR="004E7C07" w:rsidRPr="007D3F83">
        <w:rPr>
          <w:rFonts w:ascii="Arial" w:hAnsi="Arial" w:cs="Arial"/>
          <w:bCs/>
          <w:sz w:val="24"/>
          <w:szCs w:val="24"/>
        </w:rPr>
        <w:t>7</w:t>
      </w:r>
      <w:r w:rsidR="00A124BC" w:rsidRPr="007D3F83">
        <w:rPr>
          <w:rFonts w:ascii="Arial" w:hAnsi="Arial" w:cs="Arial"/>
          <w:bCs/>
          <w:sz w:val="24"/>
          <w:szCs w:val="24"/>
        </w:rPr>
        <w:t>-202</w:t>
      </w:r>
      <w:r w:rsidR="004E7C07" w:rsidRPr="007D3F83">
        <w:rPr>
          <w:rFonts w:ascii="Arial" w:hAnsi="Arial" w:cs="Arial"/>
          <w:bCs/>
          <w:sz w:val="24"/>
          <w:szCs w:val="24"/>
        </w:rPr>
        <w:t>7</w:t>
      </w:r>
      <w:r w:rsidR="00A124BC" w:rsidRPr="007D3F83">
        <w:rPr>
          <w:rFonts w:ascii="Arial" w:hAnsi="Arial" w:cs="Arial"/>
          <w:bCs/>
          <w:sz w:val="24"/>
          <w:szCs w:val="24"/>
        </w:rPr>
        <w:t xml:space="preserve"> годы»</w:t>
      </w:r>
    </w:p>
    <w:tbl>
      <w:tblPr>
        <w:tblW w:w="0" w:type="auto"/>
        <w:tblInd w:w="-20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2"/>
        <w:gridCol w:w="2848"/>
        <w:gridCol w:w="6875"/>
        <w:gridCol w:w="36"/>
      </w:tblGrid>
      <w:tr w:rsidR="00A124BC" w:rsidRPr="007D3F83" w:rsidTr="00AF313D">
        <w:trPr>
          <w:gridBefore w:val="1"/>
          <w:wBefore w:w="22" w:type="dxa"/>
        </w:trPr>
        <w:tc>
          <w:tcPr>
            <w:tcW w:w="2848" w:type="dxa"/>
            <w:vAlign w:val="center"/>
          </w:tcPr>
          <w:p w:rsidR="00A124BC" w:rsidRPr="007D3F83" w:rsidRDefault="00A124BC" w:rsidP="00E010F3">
            <w:pPr>
              <w:pStyle w:val="afa"/>
              <w:rPr>
                <w:rFonts w:ascii="Arial" w:hAnsi="Arial" w:cs="Arial"/>
                <w:bCs/>
                <w:sz w:val="24"/>
                <w:szCs w:val="24"/>
              </w:rPr>
            </w:pPr>
            <w:r w:rsidRPr="007D3F83">
              <w:rPr>
                <w:rFonts w:ascii="Arial" w:hAnsi="Arial" w:cs="Arial"/>
                <w:bCs/>
                <w:sz w:val="24"/>
                <w:szCs w:val="24"/>
              </w:rPr>
              <w:t>Наименование программы:</w:t>
            </w:r>
          </w:p>
        </w:tc>
        <w:tc>
          <w:tcPr>
            <w:tcW w:w="6911" w:type="dxa"/>
            <w:gridSpan w:val="2"/>
            <w:vAlign w:val="center"/>
          </w:tcPr>
          <w:p w:rsidR="00A124BC" w:rsidRPr="007D3F83" w:rsidRDefault="007D3F83" w:rsidP="00E010F3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124BC" w:rsidRPr="007D3F83">
              <w:rPr>
                <w:rFonts w:ascii="Arial" w:hAnsi="Arial" w:cs="Arial"/>
                <w:sz w:val="24"/>
                <w:szCs w:val="24"/>
              </w:rPr>
              <w:t>Программа</w:t>
            </w:r>
            <w:r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24BC" w:rsidRPr="007D3F83">
              <w:rPr>
                <w:rFonts w:ascii="Arial" w:hAnsi="Arial" w:cs="Arial"/>
                <w:sz w:val="24"/>
                <w:szCs w:val="24"/>
              </w:rPr>
              <w:t xml:space="preserve"> «Комплексного развития</w:t>
            </w:r>
            <w:r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24BC" w:rsidRPr="007D3F83">
              <w:rPr>
                <w:rFonts w:ascii="Arial" w:hAnsi="Arial" w:cs="Arial"/>
                <w:sz w:val="24"/>
                <w:szCs w:val="24"/>
              </w:rPr>
              <w:t>социальной</w:t>
            </w:r>
            <w:r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24BC" w:rsidRPr="007D3F83">
              <w:rPr>
                <w:rFonts w:ascii="Arial" w:hAnsi="Arial" w:cs="Arial"/>
                <w:sz w:val="24"/>
                <w:szCs w:val="24"/>
              </w:rPr>
              <w:t>инфраструкту</w:t>
            </w:r>
            <w:r w:rsidR="004E7C07" w:rsidRPr="007D3F83">
              <w:rPr>
                <w:rFonts w:ascii="Arial" w:hAnsi="Arial" w:cs="Arial"/>
                <w:sz w:val="24"/>
                <w:szCs w:val="24"/>
              </w:rPr>
              <w:t>ры</w:t>
            </w:r>
            <w:r w:rsidR="00A124BC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1D4F">
              <w:rPr>
                <w:rFonts w:ascii="Arial" w:hAnsi="Arial" w:cs="Arial"/>
                <w:sz w:val="24"/>
                <w:szCs w:val="24"/>
              </w:rPr>
              <w:t>Тамбовского</w:t>
            </w:r>
            <w:r w:rsidR="004E7C07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24BC" w:rsidRPr="007D3F83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24BC" w:rsidRPr="007D3F83">
              <w:rPr>
                <w:rFonts w:ascii="Arial" w:hAnsi="Arial" w:cs="Arial"/>
                <w:sz w:val="24"/>
                <w:szCs w:val="24"/>
              </w:rPr>
              <w:t xml:space="preserve">поселения </w:t>
            </w:r>
            <w:r w:rsidR="00DC1D4F">
              <w:rPr>
                <w:rFonts w:ascii="Arial" w:hAnsi="Arial" w:cs="Arial"/>
                <w:sz w:val="24"/>
                <w:szCs w:val="24"/>
              </w:rPr>
              <w:t>Терновского</w:t>
            </w:r>
            <w:r w:rsidR="00A124BC" w:rsidRPr="007D3F83">
              <w:rPr>
                <w:rFonts w:ascii="Arial" w:hAnsi="Arial" w:cs="Arial"/>
                <w:sz w:val="24"/>
                <w:szCs w:val="24"/>
              </w:rPr>
              <w:t xml:space="preserve"> муниципального района </w:t>
            </w:r>
            <w:r w:rsidR="004E7C07" w:rsidRPr="007D3F83">
              <w:rPr>
                <w:rFonts w:ascii="Arial" w:hAnsi="Arial" w:cs="Arial"/>
                <w:sz w:val="24"/>
                <w:szCs w:val="24"/>
              </w:rPr>
              <w:t xml:space="preserve">Воронежской </w:t>
            </w:r>
            <w:r w:rsidR="00A124BC" w:rsidRPr="007D3F83">
              <w:rPr>
                <w:rFonts w:ascii="Arial" w:hAnsi="Arial" w:cs="Arial"/>
                <w:sz w:val="24"/>
                <w:szCs w:val="24"/>
              </w:rPr>
              <w:t>области</w:t>
            </w:r>
            <w:r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24BC" w:rsidRPr="007D3F83">
              <w:rPr>
                <w:rFonts w:ascii="Arial" w:hAnsi="Arial" w:cs="Arial"/>
                <w:sz w:val="24"/>
                <w:szCs w:val="24"/>
              </w:rPr>
              <w:t>201</w:t>
            </w:r>
            <w:r w:rsidR="004E7C07" w:rsidRPr="007D3F83">
              <w:rPr>
                <w:rFonts w:ascii="Arial" w:hAnsi="Arial" w:cs="Arial"/>
                <w:sz w:val="24"/>
                <w:szCs w:val="24"/>
              </w:rPr>
              <w:t>7</w:t>
            </w:r>
            <w:r w:rsidR="00A124BC" w:rsidRPr="007D3F83">
              <w:rPr>
                <w:rFonts w:ascii="Arial" w:hAnsi="Arial" w:cs="Arial"/>
                <w:sz w:val="24"/>
                <w:szCs w:val="24"/>
              </w:rPr>
              <w:t>-202</w:t>
            </w:r>
            <w:r w:rsidR="004E7C07" w:rsidRPr="007D3F83">
              <w:rPr>
                <w:rFonts w:ascii="Arial" w:hAnsi="Arial" w:cs="Arial"/>
                <w:sz w:val="24"/>
                <w:szCs w:val="24"/>
              </w:rPr>
              <w:t>7</w:t>
            </w:r>
            <w:r w:rsidR="00A124BC" w:rsidRPr="007D3F83">
              <w:rPr>
                <w:rFonts w:ascii="Arial" w:hAnsi="Arial" w:cs="Arial"/>
                <w:sz w:val="24"/>
                <w:szCs w:val="24"/>
              </w:rPr>
              <w:t xml:space="preserve"> годы»</w:t>
            </w:r>
            <w:r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124BC" w:rsidRPr="007D3F83" w:rsidTr="00AF313D">
        <w:trPr>
          <w:gridBefore w:val="1"/>
          <w:wBefore w:w="22" w:type="dxa"/>
        </w:trPr>
        <w:tc>
          <w:tcPr>
            <w:tcW w:w="2848" w:type="dxa"/>
            <w:vAlign w:val="center"/>
          </w:tcPr>
          <w:p w:rsidR="00A124BC" w:rsidRPr="007D3F83" w:rsidRDefault="00A124BC" w:rsidP="00E010F3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bCs/>
                <w:sz w:val="24"/>
                <w:szCs w:val="24"/>
              </w:rPr>
              <w:t>Основание разработки программы:</w:t>
            </w:r>
          </w:p>
        </w:tc>
        <w:tc>
          <w:tcPr>
            <w:tcW w:w="6911" w:type="dxa"/>
            <w:gridSpan w:val="2"/>
            <w:vAlign w:val="center"/>
          </w:tcPr>
          <w:p w:rsidR="00B84938" w:rsidRPr="007D3F83" w:rsidRDefault="00A124BC" w:rsidP="00E010F3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00008"/>
              </w:rPr>
            </w:pPr>
            <w:r w:rsidRPr="007D3F83">
              <w:rPr>
                <w:rFonts w:cs="Arial"/>
              </w:rPr>
              <w:t>Федеральный Закон №</w:t>
            </w:r>
            <w:r w:rsidR="007D3F83" w:rsidRPr="007D3F83">
              <w:rPr>
                <w:rFonts w:cs="Arial"/>
              </w:rPr>
              <w:t xml:space="preserve"> </w:t>
            </w:r>
            <w:r w:rsidRPr="007D3F83">
              <w:rPr>
                <w:rFonts w:cs="Arial"/>
              </w:rPr>
              <w:t>131-ФЗ от 06.10.2003 «Об общих принципах организации местного самоуправления в Российской Федерации»</w:t>
            </w:r>
            <w:r w:rsidR="00B84938" w:rsidRPr="007D3F83">
              <w:rPr>
                <w:rFonts w:cs="Arial"/>
              </w:rPr>
              <w:t>,</w:t>
            </w:r>
            <w:r w:rsidR="00B84938" w:rsidRPr="007D3F83">
              <w:rPr>
                <w:rFonts w:cs="Arial"/>
                <w:color w:val="000008"/>
              </w:rPr>
              <w:t xml:space="preserve"> Постановление Правительства Российской Федерации от</w:t>
            </w:r>
            <w:r w:rsidR="005054A5" w:rsidRPr="007D3F83">
              <w:rPr>
                <w:rFonts w:cs="Arial"/>
                <w:color w:val="000008"/>
              </w:rPr>
              <w:t xml:space="preserve"> </w:t>
            </w:r>
            <w:r w:rsidR="00B84938" w:rsidRPr="007D3F83">
              <w:rPr>
                <w:rFonts w:cs="Arial"/>
                <w:color w:val="000008"/>
              </w:rPr>
              <w:t>01.10.2015 года №1050 «Об утверждении требований к</w:t>
            </w:r>
            <w:r w:rsidR="005054A5" w:rsidRPr="007D3F83">
              <w:rPr>
                <w:rFonts w:cs="Arial"/>
                <w:color w:val="000008"/>
              </w:rPr>
              <w:t xml:space="preserve"> </w:t>
            </w:r>
            <w:r w:rsidR="00B84938" w:rsidRPr="007D3F83">
              <w:rPr>
                <w:rFonts w:cs="Arial"/>
                <w:color w:val="000008"/>
              </w:rPr>
              <w:t>Программам комплексного развития социальной</w:t>
            </w:r>
          </w:p>
          <w:p w:rsidR="00A124BC" w:rsidRPr="007D3F83" w:rsidRDefault="00B84938" w:rsidP="00E010F3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7D3F83">
              <w:rPr>
                <w:rFonts w:cs="Arial"/>
                <w:color w:val="000008"/>
              </w:rPr>
              <w:t>инфраструктуры поселений и городских округов»</w:t>
            </w:r>
          </w:p>
        </w:tc>
      </w:tr>
      <w:tr w:rsidR="00A124BC" w:rsidRPr="007D3F83" w:rsidTr="00AF313D">
        <w:trPr>
          <w:gridBefore w:val="1"/>
          <w:wBefore w:w="22" w:type="dxa"/>
        </w:trPr>
        <w:tc>
          <w:tcPr>
            <w:tcW w:w="2848" w:type="dxa"/>
            <w:vAlign w:val="center"/>
          </w:tcPr>
          <w:p w:rsidR="00A124BC" w:rsidRPr="007D3F83" w:rsidRDefault="00A124BC" w:rsidP="00E010F3">
            <w:pPr>
              <w:pStyle w:val="afa"/>
              <w:rPr>
                <w:rFonts w:ascii="Arial" w:hAnsi="Arial" w:cs="Arial"/>
                <w:bCs/>
                <w:sz w:val="24"/>
                <w:szCs w:val="24"/>
              </w:rPr>
            </w:pPr>
            <w:r w:rsidRPr="007D3F83">
              <w:rPr>
                <w:rFonts w:ascii="Arial" w:hAnsi="Arial" w:cs="Arial"/>
                <w:bCs/>
                <w:sz w:val="24"/>
                <w:szCs w:val="24"/>
              </w:rPr>
              <w:t>Заказчик программы</w:t>
            </w:r>
            <w:r w:rsidR="0009748C" w:rsidRPr="007D3F83">
              <w:rPr>
                <w:rFonts w:ascii="Arial" w:hAnsi="Arial" w:cs="Arial"/>
                <w:bCs/>
                <w:sz w:val="24"/>
                <w:szCs w:val="24"/>
              </w:rPr>
              <w:t>,</w:t>
            </w:r>
          </w:p>
          <w:p w:rsidR="00A124BC" w:rsidRPr="007D3F83" w:rsidRDefault="001B5D27" w:rsidP="00E010F3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bCs/>
                <w:sz w:val="24"/>
                <w:szCs w:val="24"/>
              </w:rPr>
              <w:t>р</w:t>
            </w:r>
            <w:r w:rsidR="00A124BC" w:rsidRPr="007D3F83">
              <w:rPr>
                <w:rFonts w:ascii="Arial" w:hAnsi="Arial" w:cs="Arial"/>
                <w:bCs/>
                <w:sz w:val="24"/>
                <w:szCs w:val="24"/>
              </w:rPr>
              <w:t>азработчик программы</w:t>
            </w:r>
            <w:r w:rsidR="0009748C" w:rsidRPr="007D3F83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7D3F83">
              <w:rPr>
                <w:rFonts w:ascii="Arial" w:hAnsi="Arial" w:cs="Arial"/>
                <w:bCs/>
                <w:sz w:val="24"/>
                <w:szCs w:val="24"/>
              </w:rPr>
              <w:t xml:space="preserve"> его местонахождение</w:t>
            </w:r>
            <w:r w:rsidR="00A124BC" w:rsidRPr="007D3F83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6911" w:type="dxa"/>
            <w:gridSpan w:val="2"/>
            <w:vAlign w:val="center"/>
          </w:tcPr>
          <w:p w:rsidR="00A124BC" w:rsidRPr="007D3F83" w:rsidRDefault="00A124BC" w:rsidP="00E010F3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1D4F">
              <w:rPr>
                <w:rFonts w:ascii="Arial" w:hAnsi="Arial" w:cs="Arial"/>
                <w:sz w:val="24"/>
                <w:szCs w:val="24"/>
              </w:rPr>
              <w:t>Тамбовского</w:t>
            </w:r>
            <w:r w:rsidR="004E7C07" w:rsidRPr="007D3F83">
              <w:rPr>
                <w:rFonts w:ascii="Arial" w:hAnsi="Arial" w:cs="Arial"/>
                <w:sz w:val="24"/>
                <w:szCs w:val="24"/>
              </w:rPr>
              <w:t xml:space="preserve"> сельского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E7C07" w:rsidRPr="007D3F83">
              <w:rPr>
                <w:rFonts w:ascii="Arial" w:hAnsi="Arial" w:cs="Arial"/>
                <w:sz w:val="24"/>
                <w:szCs w:val="24"/>
              </w:rPr>
              <w:t xml:space="preserve">поселения </w:t>
            </w:r>
            <w:r w:rsidR="00DC1D4F">
              <w:rPr>
                <w:rFonts w:ascii="Arial" w:hAnsi="Arial" w:cs="Arial"/>
                <w:sz w:val="24"/>
                <w:szCs w:val="24"/>
              </w:rPr>
              <w:t>Терновского</w:t>
            </w:r>
            <w:r w:rsidR="004E7C07" w:rsidRPr="007D3F83">
              <w:rPr>
                <w:rFonts w:ascii="Arial" w:hAnsi="Arial" w:cs="Arial"/>
                <w:sz w:val="24"/>
                <w:szCs w:val="24"/>
              </w:rPr>
              <w:t xml:space="preserve"> муниципального района Воронежской области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124BC" w:rsidRPr="007D3F83" w:rsidRDefault="001B5D27" w:rsidP="00DC1D4F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39</w:t>
            </w:r>
            <w:r w:rsidR="00DC1D4F">
              <w:rPr>
                <w:rFonts w:ascii="Arial" w:hAnsi="Arial" w:cs="Arial"/>
                <w:sz w:val="24"/>
                <w:szCs w:val="24"/>
              </w:rPr>
              <w:t>7</w:t>
            </w:r>
            <w:r w:rsidRPr="007D3F83">
              <w:rPr>
                <w:rFonts w:ascii="Arial" w:hAnsi="Arial" w:cs="Arial"/>
                <w:sz w:val="24"/>
                <w:szCs w:val="24"/>
              </w:rPr>
              <w:t>11</w:t>
            </w:r>
            <w:r w:rsidR="00DC1D4F">
              <w:rPr>
                <w:rFonts w:ascii="Arial" w:hAnsi="Arial" w:cs="Arial"/>
                <w:sz w:val="24"/>
                <w:szCs w:val="24"/>
              </w:rPr>
              <w:t>6</w:t>
            </w:r>
            <w:r w:rsidR="0009748C" w:rsidRPr="007D3F83">
              <w:rPr>
                <w:rFonts w:ascii="Arial" w:hAnsi="Arial" w:cs="Arial"/>
                <w:sz w:val="24"/>
                <w:szCs w:val="24"/>
              </w:rPr>
              <w:t>, с.</w:t>
            </w:r>
            <w:r w:rsidR="00BD4096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1D4F">
              <w:rPr>
                <w:rFonts w:ascii="Arial" w:hAnsi="Arial" w:cs="Arial"/>
                <w:sz w:val="24"/>
                <w:szCs w:val="24"/>
              </w:rPr>
              <w:t>Тамбовка</w:t>
            </w:r>
            <w:r w:rsidR="0009748C" w:rsidRPr="007D3F83">
              <w:rPr>
                <w:rFonts w:ascii="Arial" w:hAnsi="Arial" w:cs="Arial"/>
                <w:sz w:val="24"/>
                <w:szCs w:val="24"/>
              </w:rPr>
              <w:t>,</w:t>
            </w:r>
            <w:r w:rsidR="00DC1D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9748C" w:rsidRPr="007D3F83">
              <w:rPr>
                <w:rFonts w:ascii="Arial" w:hAnsi="Arial" w:cs="Arial"/>
                <w:sz w:val="24"/>
                <w:szCs w:val="24"/>
              </w:rPr>
              <w:t>ул.</w:t>
            </w:r>
            <w:r w:rsidR="00DC1D4F">
              <w:rPr>
                <w:rFonts w:ascii="Arial" w:hAnsi="Arial" w:cs="Arial"/>
                <w:sz w:val="24"/>
                <w:szCs w:val="24"/>
              </w:rPr>
              <w:t>Молодежная</w:t>
            </w:r>
            <w:r w:rsidR="0009748C" w:rsidRPr="007D3F83">
              <w:rPr>
                <w:rFonts w:ascii="Arial" w:hAnsi="Arial" w:cs="Arial"/>
                <w:sz w:val="24"/>
                <w:szCs w:val="24"/>
              </w:rPr>
              <w:t>, 1,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1D4F">
              <w:rPr>
                <w:rFonts w:ascii="Arial" w:hAnsi="Arial" w:cs="Arial"/>
                <w:sz w:val="24"/>
                <w:szCs w:val="24"/>
              </w:rPr>
              <w:t>Терновского</w:t>
            </w:r>
            <w:r w:rsidR="0009748C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E7C07" w:rsidRPr="007D3F83">
              <w:rPr>
                <w:rFonts w:ascii="Arial" w:hAnsi="Arial" w:cs="Arial"/>
                <w:sz w:val="24"/>
                <w:szCs w:val="24"/>
              </w:rPr>
              <w:t>района</w:t>
            </w:r>
            <w:r w:rsidR="0009748C" w:rsidRPr="007D3F83">
              <w:rPr>
                <w:rFonts w:ascii="Arial" w:hAnsi="Arial" w:cs="Arial"/>
                <w:sz w:val="24"/>
                <w:szCs w:val="24"/>
              </w:rPr>
              <w:t>,</w:t>
            </w:r>
            <w:r w:rsidR="004E7C07" w:rsidRPr="007D3F83">
              <w:rPr>
                <w:rFonts w:ascii="Arial" w:hAnsi="Arial" w:cs="Arial"/>
                <w:sz w:val="24"/>
                <w:szCs w:val="24"/>
              </w:rPr>
              <w:t xml:space="preserve"> Воронежской области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124BC" w:rsidRPr="007D3F83" w:rsidTr="00AF313D">
        <w:trPr>
          <w:gridBefore w:val="1"/>
          <w:wBefore w:w="22" w:type="dxa"/>
        </w:trPr>
        <w:tc>
          <w:tcPr>
            <w:tcW w:w="2848" w:type="dxa"/>
            <w:vAlign w:val="center"/>
          </w:tcPr>
          <w:p w:rsidR="00A124BC" w:rsidRPr="007D3F83" w:rsidRDefault="00A124BC" w:rsidP="00E010F3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bCs/>
                <w:sz w:val="24"/>
                <w:szCs w:val="24"/>
              </w:rPr>
              <w:t>Основная цель программы:</w:t>
            </w:r>
          </w:p>
        </w:tc>
        <w:tc>
          <w:tcPr>
            <w:tcW w:w="6911" w:type="dxa"/>
            <w:gridSpan w:val="2"/>
            <w:vAlign w:val="center"/>
          </w:tcPr>
          <w:p w:rsidR="00A124BC" w:rsidRPr="007D3F83" w:rsidRDefault="00A124BC" w:rsidP="00E010F3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Повышение качества жизни населения, его занятости и самозанятости, экономических, социальных и культурных возможностей на основе развития производства, предпринимательства,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3F83">
              <w:rPr>
                <w:rFonts w:ascii="Arial" w:hAnsi="Arial" w:cs="Arial"/>
                <w:sz w:val="24"/>
                <w:szCs w:val="24"/>
              </w:rPr>
              <w:t>личных подсобных хозяйств</w:t>
            </w:r>
            <w:r w:rsidR="00A91217" w:rsidRPr="007D3F83">
              <w:rPr>
                <w:rFonts w:ascii="Arial" w:hAnsi="Arial" w:cs="Arial"/>
                <w:sz w:val="24"/>
                <w:szCs w:val="24"/>
              </w:rPr>
              <w:t>,</w:t>
            </w:r>
            <w:r w:rsidRPr="007D3F83">
              <w:rPr>
                <w:rFonts w:ascii="Arial" w:hAnsi="Arial" w:cs="Arial"/>
                <w:sz w:val="24"/>
                <w:szCs w:val="24"/>
              </w:rPr>
              <w:t xml:space="preserve"> торговой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3F83">
              <w:rPr>
                <w:rFonts w:ascii="Arial" w:hAnsi="Arial" w:cs="Arial"/>
                <w:sz w:val="24"/>
                <w:szCs w:val="24"/>
              </w:rPr>
              <w:t>инфраструктуры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3F83">
              <w:rPr>
                <w:rFonts w:ascii="Arial" w:hAnsi="Arial" w:cs="Arial"/>
                <w:sz w:val="24"/>
                <w:szCs w:val="24"/>
              </w:rPr>
              <w:t>и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3F83">
              <w:rPr>
                <w:rFonts w:ascii="Arial" w:hAnsi="Arial" w:cs="Arial"/>
                <w:sz w:val="24"/>
                <w:szCs w:val="24"/>
              </w:rPr>
              <w:t>сферы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3F83">
              <w:rPr>
                <w:rFonts w:ascii="Arial" w:hAnsi="Arial" w:cs="Arial"/>
                <w:sz w:val="24"/>
                <w:szCs w:val="24"/>
              </w:rPr>
              <w:t xml:space="preserve">услуг. </w:t>
            </w:r>
          </w:p>
        </w:tc>
      </w:tr>
      <w:tr w:rsidR="00A124BC" w:rsidRPr="007D3F83" w:rsidTr="00AF313D">
        <w:trPr>
          <w:gridBefore w:val="1"/>
          <w:wBefore w:w="22" w:type="dxa"/>
        </w:trPr>
        <w:tc>
          <w:tcPr>
            <w:tcW w:w="2848" w:type="dxa"/>
            <w:vAlign w:val="center"/>
          </w:tcPr>
          <w:p w:rsidR="00A124BC" w:rsidRPr="007D3F83" w:rsidRDefault="00A124BC" w:rsidP="00E010F3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bCs/>
                <w:sz w:val="24"/>
                <w:szCs w:val="24"/>
              </w:rPr>
              <w:t>Задачи программы:</w:t>
            </w:r>
          </w:p>
        </w:tc>
        <w:tc>
          <w:tcPr>
            <w:tcW w:w="6911" w:type="dxa"/>
            <w:gridSpan w:val="2"/>
            <w:vAlign w:val="center"/>
          </w:tcPr>
          <w:p w:rsidR="00A124BC" w:rsidRPr="007D3F83" w:rsidRDefault="00A124BC" w:rsidP="00E010F3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1. Создание правовых, организационных, институциональных и экономических условий для перехода к устойчивому</w:t>
            </w:r>
            <w:r w:rsidR="00A91217" w:rsidRPr="007D3F83">
              <w:rPr>
                <w:rFonts w:ascii="Arial" w:hAnsi="Arial" w:cs="Arial"/>
                <w:sz w:val="24"/>
                <w:szCs w:val="24"/>
              </w:rPr>
              <w:t xml:space="preserve"> росту</w:t>
            </w:r>
            <w:r w:rsidRPr="007D3F83">
              <w:rPr>
                <w:rFonts w:ascii="Arial" w:hAnsi="Arial" w:cs="Arial"/>
                <w:sz w:val="24"/>
                <w:szCs w:val="24"/>
              </w:rPr>
              <w:t xml:space="preserve"> социальной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3F83">
              <w:rPr>
                <w:rFonts w:ascii="Arial" w:hAnsi="Arial" w:cs="Arial"/>
                <w:sz w:val="24"/>
                <w:szCs w:val="24"/>
              </w:rPr>
              <w:t>инфраструктуры поселения, эффективной реализации полномочий органов местного самоуправления;</w:t>
            </w:r>
          </w:p>
          <w:p w:rsidR="00A124BC" w:rsidRPr="007D3F83" w:rsidRDefault="00A124BC" w:rsidP="00E010F3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2. Развитие и расширение информационно-консультационного и правового обслуживания населения;</w:t>
            </w:r>
          </w:p>
          <w:p w:rsidR="00A124BC" w:rsidRPr="007D3F83" w:rsidRDefault="00A124BC" w:rsidP="00E010F3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3.</w:t>
            </w:r>
            <w:r w:rsidR="007B181F" w:rsidRPr="007D3F83">
              <w:rPr>
                <w:rFonts w:ascii="Arial" w:hAnsi="Arial" w:cs="Arial"/>
                <w:sz w:val="24"/>
                <w:szCs w:val="24"/>
              </w:rPr>
              <w:t>Б</w:t>
            </w:r>
            <w:r w:rsidRPr="007D3F83">
              <w:rPr>
                <w:rFonts w:ascii="Arial" w:hAnsi="Arial" w:cs="Arial"/>
                <w:sz w:val="24"/>
                <w:szCs w:val="24"/>
              </w:rPr>
              <w:t>лагоустройство поселения,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3F83">
              <w:rPr>
                <w:rFonts w:ascii="Arial" w:hAnsi="Arial" w:cs="Arial"/>
                <w:sz w:val="24"/>
                <w:szCs w:val="24"/>
              </w:rPr>
              <w:t>ремонт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3F83">
              <w:rPr>
                <w:rFonts w:ascii="Arial" w:hAnsi="Arial" w:cs="Arial"/>
                <w:sz w:val="24"/>
                <w:szCs w:val="24"/>
              </w:rPr>
              <w:t>дорог;</w:t>
            </w:r>
          </w:p>
          <w:p w:rsidR="00A124BC" w:rsidRPr="007D3F83" w:rsidRDefault="007B181F" w:rsidP="00E010F3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4</w:t>
            </w:r>
            <w:r w:rsidR="00A124BC" w:rsidRPr="007D3F83">
              <w:rPr>
                <w:rFonts w:ascii="Arial" w:hAnsi="Arial" w:cs="Arial"/>
                <w:sz w:val="24"/>
                <w:szCs w:val="24"/>
              </w:rPr>
              <w:t>. Развитие социальной инфраструктуры,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24BC" w:rsidRPr="007D3F83">
              <w:rPr>
                <w:rFonts w:ascii="Arial" w:hAnsi="Arial" w:cs="Arial"/>
                <w:sz w:val="24"/>
                <w:szCs w:val="24"/>
              </w:rPr>
              <w:t>культуры, физкультуры и спорта</w:t>
            </w:r>
            <w:r w:rsidRPr="007D3F83">
              <w:rPr>
                <w:rFonts w:ascii="Arial" w:hAnsi="Arial" w:cs="Arial"/>
                <w:sz w:val="24"/>
                <w:szCs w:val="24"/>
              </w:rPr>
              <w:t>;</w:t>
            </w:r>
            <w:r w:rsidR="00A124BC" w:rsidRPr="007D3F83">
              <w:rPr>
                <w:rFonts w:ascii="Arial" w:hAnsi="Arial" w:cs="Arial"/>
                <w:sz w:val="24"/>
                <w:szCs w:val="24"/>
              </w:rPr>
              <w:t xml:space="preserve"> повышение роли физкультуры и спорта в деле профилактики правонарушений, преодоления распространения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24BC" w:rsidRPr="007D3F83">
              <w:rPr>
                <w:rFonts w:ascii="Arial" w:hAnsi="Arial" w:cs="Arial"/>
                <w:sz w:val="24"/>
                <w:szCs w:val="24"/>
              </w:rPr>
              <w:t>наркомании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24BC" w:rsidRPr="007D3F83">
              <w:rPr>
                <w:rFonts w:ascii="Arial" w:hAnsi="Arial" w:cs="Arial"/>
                <w:sz w:val="24"/>
                <w:szCs w:val="24"/>
              </w:rPr>
              <w:t>и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24BC" w:rsidRPr="007D3F83">
              <w:rPr>
                <w:rFonts w:ascii="Arial" w:hAnsi="Arial" w:cs="Arial"/>
                <w:sz w:val="24"/>
                <w:szCs w:val="24"/>
              </w:rPr>
              <w:t>алкоголизма;</w:t>
            </w:r>
          </w:p>
          <w:p w:rsidR="00A124BC" w:rsidRPr="007D3F83" w:rsidRDefault="007B181F" w:rsidP="00E010F3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5</w:t>
            </w:r>
            <w:r w:rsidR="00A124BC" w:rsidRPr="007D3F8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A91217" w:rsidRPr="007D3F83">
              <w:rPr>
                <w:rFonts w:ascii="Arial" w:hAnsi="Arial" w:cs="Arial"/>
                <w:sz w:val="24"/>
                <w:szCs w:val="24"/>
              </w:rPr>
              <w:t>А</w:t>
            </w:r>
            <w:r w:rsidR="00A124BC" w:rsidRPr="007D3F83">
              <w:rPr>
                <w:rFonts w:ascii="Arial" w:hAnsi="Arial" w:cs="Arial"/>
                <w:sz w:val="24"/>
                <w:szCs w:val="24"/>
              </w:rPr>
              <w:t>ктивизация культурной деятельности;</w:t>
            </w:r>
          </w:p>
          <w:p w:rsidR="00A124BC" w:rsidRPr="007D3F83" w:rsidRDefault="007B181F" w:rsidP="00E010F3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6</w:t>
            </w:r>
            <w:r w:rsidR="00A124BC" w:rsidRPr="007D3F83">
              <w:rPr>
                <w:rFonts w:ascii="Arial" w:hAnsi="Arial" w:cs="Arial"/>
                <w:sz w:val="24"/>
                <w:szCs w:val="24"/>
              </w:rPr>
              <w:t>. Развитие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24BC" w:rsidRPr="007D3F83">
              <w:rPr>
                <w:rFonts w:ascii="Arial" w:hAnsi="Arial" w:cs="Arial"/>
                <w:sz w:val="24"/>
                <w:szCs w:val="24"/>
              </w:rPr>
              <w:t>личных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24BC" w:rsidRPr="007D3F83">
              <w:rPr>
                <w:rFonts w:ascii="Arial" w:hAnsi="Arial" w:cs="Arial"/>
                <w:sz w:val="24"/>
                <w:szCs w:val="24"/>
              </w:rPr>
              <w:t>подсобных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24BC" w:rsidRPr="007D3F83">
              <w:rPr>
                <w:rFonts w:ascii="Arial" w:hAnsi="Arial" w:cs="Arial"/>
                <w:sz w:val="24"/>
                <w:szCs w:val="24"/>
              </w:rPr>
              <w:t>хозяйств;</w:t>
            </w:r>
          </w:p>
          <w:p w:rsidR="00A124BC" w:rsidRPr="007D3F83" w:rsidRDefault="007B181F" w:rsidP="00E010F3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7</w:t>
            </w:r>
            <w:r w:rsidR="00A124BC" w:rsidRPr="007D3F83">
              <w:rPr>
                <w:rFonts w:ascii="Arial" w:hAnsi="Arial" w:cs="Arial"/>
                <w:sz w:val="24"/>
                <w:szCs w:val="24"/>
              </w:rPr>
              <w:t>. Создание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24BC" w:rsidRPr="007D3F83">
              <w:rPr>
                <w:rFonts w:ascii="Arial" w:hAnsi="Arial" w:cs="Arial"/>
                <w:sz w:val="24"/>
                <w:szCs w:val="24"/>
              </w:rPr>
              <w:t>условий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24BC" w:rsidRPr="007D3F83">
              <w:rPr>
                <w:rFonts w:ascii="Arial" w:hAnsi="Arial" w:cs="Arial"/>
                <w:sz w:val="24"/>
                <w:szCs w:val="24"/>
              </w:rPr>
              <w:t>для безопасного проживания населения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24BC" w:rsidRPr="007D3F83">
              <w:rPr>
                <w:rFonts w:ascii="Arial" w:hAnsi="Arial" w:cs="Arial"/>
                <w:sz w:val="24"/>
                <w:szCs w:val="24"/>
              </w:rPr>
              <w:t>на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24BC" w:rsidRPr="007D3F83">
              <w:rPr>
                <w:rFonts w:ascii="Arial" w:hAnsi="Arial" w:cs="Arial"/>
                <w:sz w:val="24"/>
                <w:szCs w:val="24"/>
              </w:rPr>
              <w:t>территории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24BC" w:rsidRPr="007D3F83">
              <w:rPr>
                <w:rFonts w:ascii="Arial" w:hAnsi="Arial" w:cs="Arial"/>
                <w:sz w:val="24"/>
                <w:szCs w:val="24"/>
              </w:rPr>
              <w:t>поселения.</w:t>
            </w:r>
          </w:p>
          <w:p w:rsidR="00A124BC" w:rsidRPr="007D3F83" w:rsidRDefault="007B181F" w:rsidP="00E010F3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8</w:t>
            </w:r>
            <w:r w:rsidR="00A124BC" w:rsidRPr="007D3F83">
              <w:rPr>
                <w:rFonts w:ascii="Arial" w:hAnsi="Arial" w:cs="Arial"/>
                <w:sz w:val="24"/>
                <w:szCs w:val="24"/>
              </w:rPr>
              <w:t>. Содействие развитию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A124BC" w:rsidRPr="007D3F83">
              <w:rPr>
                <w:rFonts w:ascii="Arial" w:hAnsi="Arial" w:cs="Arial"/>
                <w:sz w:val="24"/>
                <w:szCs w:val="24"/>
              </w:rPr>
              <w:t xml:space="preserve"> малого предпринимательства,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24BC" w:rsidRPr="007D3F83">
              <w:rPr>
                <w:rFonts w:ascii="Arial" w:hAnsi="Arial" w:cs="Arial"/>
                <w:sz w:val="24"/>
                <w:szCs w:val="24"/>
              </w:rPr>
              <w:t>организации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24BC" w:rsidRPr="007D3F83">
              <w:rPr>
                <w:rFonts w:ascii="Arial" w:hAnsi="Arial" w:cs="Arial"/>
                <w:sz w:val="24"/>
                <w:szCs w:val="24"/>
              </w:rPr>
              <w:t>новых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24BC" w:rsidRPr="007D3F83">
              <w:rPr>
                <w:rFonts w:ascii="Arial" w:hAnsi="Arial" w:cs="Arial"/>
                <w:sz w:val="24"/>
                <w:szCs w:val="24"/>
              </w:rPr>
              <w:t>рабочих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24BC" w:rsidRPr="007D3F83">
              <w:rPr>
                <w:rFonts w:ascii="Arial" w:hAnsi="Arial" w:cs="Arial"/>
                <w:sz w:val="24"/>
                <w:szCs w:val="24"/>
              </w:rPr>
              <w:t>мест:</w:t>
            </w:r>
          </w:p>
          <w:p w:rsidR="00A124BC" w:rsidRPr="007D3F83" w:rsidRDefault="007B181F" w:rsidP="00E010F3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  <w:r w:rsidR="00A124BC" w:rsidRPr="007D3F83">
              <w:rPr>
                <w:rFonts w:ascii="Arial" w:hAnsi="Arial" w:cs="Arial"/>
                <w:sz w:val="24"/>
                <w:szCs w:val="24"/>
              </w:rPr>
              <w:t>. Содействие в привлечении молодых специалистов в поселение (врачей, учителей, работников культуры, муниципальных служащих);</w:t>
            </w:r>
          </w:p>
          <w:p w:rsidR="00A124BC" w:rsidRPr="007D3F83" w:rsidRDefault="00A124BC" w:rsidP="00E010F3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1</w:t>
            </w:r>
            <w:r w:rsidR="007B181F" w:rsidRPr="007D3F83">
              <w:rPr>
                <w:rFonts w:ascii="Arial" w:hAnsi="Arial" w:cs="Arial"/>
                <w:sz w:val="24"/>
                <w:szCs w:val="24"/>
              </w:rPr>
              <w:t>0</w:t>
            </w:r>
            <w:r w:rsidRPr="007D3F83">
              <w:rPr>
                <w:rFonts w:ascii="Arial" w:hAnsi="Arial" w:cs="Arial"/>
                <w:sz w:val="24"/>
                <w:szCs w:val="24"/>
              </w:rPr>
              <w:t>. Содействие в обеспечении социальной поддержки слабозащищенным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3F83">
              <w:rPr>
                <w:rFonts w:ascii="Arial" w:hAnsi="Arial" w:cs="Arial"/>
                <w:sz w:val="24"/>
                <w:szCs w:val="24"/>
              </w:rPr>
              <w:t>слоям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3F83">
              <w:rPr>
                <w:rFonts w:ascii="Arial" w:hAnsi="Arial" w:cs="Arial"/>
                <w:sz w:val="24"/>
                <w:szCs w:val="24"/>
              </w:rPr>
              <w:t>населения</w:t>
            </w:r>
            <w:r w:rsidR="0018346F" w:rsidRPr="007D3F8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124BC" w:rsidRPr="007D3F83" w:rsidRDefault="00A124BC" w:rsidP="00E010F3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1</w:t>
            </w:r>
            <w:r w:rsidR="007B181F" w:rsidRPr="007D3F83">
              <w:rPr>
                <w:rFonts w:ascii="Arial" w:hAnsi="Arial" w:cs="Arial"/>
                <w:sz w:val="24"/>
                <w:szCs w:val="24"/>
              </w:rPr>
              <w:t>1</w:t>
            </w:r>
            <w:r w:rsidRPr="007D3F83">
              <w:rPr>
                <w:rFonts w:ascii="Arial" w:hAnsi="Arial" w:cs="Arial"/>
                <w:sz w:val="24"/>
                <w:szCs w:val="24"/>
              </w:rPr>
              <w:t>. Привлечение средств из бюджетов различных уровней на укрепление жилищно-коммунальной сферы, на строительство и ремонт внутрипоселковых дорог, благоустройство поселения,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3F83">
              <w:rPr>
                <w:rFonts w:ascii="Arial" w:hAnsi="Arial" w:cs="Arial"/>
                <w:sz w:val="24"/>
                <w:szCs w:val="24"/>
              </w:rPr>
              <w:t>развитие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3F83">
              <w:rPr>
                <w:rFonts w:ascii="Arial" w:hAnsi="Arial" w:cs="Arial"/>
                <w:sz w:val="24"/>
                <w:szCs w:val="24"/>
              </w:rPr>
              <w:t>физкультуры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3F83">
              <w:rPr>
                <w:rFonts w:ascii="Arial" w:hAnsi="Arial" w:cs="Arial"/>
                <w:sz w:val="24"/>
                <w:szCs w:val="24"/>
              </w:rPr>
              <w:t>и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3F83">
              <w:rPr>
                <w:rFonts w:ascii="Arial" w:hAnsi="Arial" w:cs="Arial"/>
                <w:sz w:val="24"/>
                <w:szCs w:val="24"/>
              </w:rPr>
              <w:t>спорта.</w:t>
            </w:r>
            <w:r w:rsidR="007D3F83" w:rsidRPr="007D3F8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A124BC" w:rsidRPr="007D3F83" w:rsidTr="00AF313D">
        <w:trPr>
          <w:gridBefore w:val="1"/>
          <w:wBefore w:w="22" w:type="dxa"/>
          <w:trHeight w:val="1017"/>
        </w:trPr>
        <w:tc>
          <w:tcPr>
            <w:tcW w:w="2848" w:type="dxa"/>
            <w:vAlign w:val="center"/>
          </w:tcPr>
          <w:p w:rsidR="00A124BC" w:rsidRPr="00BF4DBB" w:rsidRDefault="00A124BC" w:rsidP="00E010F3">
            <w:pPr>
              <w:pStyle w:val="afa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F4DBB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lastRenderedPageBreak/>
              <w:t xml:space="preserve">Сроки </w:t>
            </w:r>
            <w:r w:rsidR="0009748C" w:rsidRPr="00BF4DBB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 xml:space="preserve">и этапы </w:t>
            </w:r>
            <w:r w:rsidR="00692B84" w:rsidRPr="00BF4DBB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реализации п</w:t>
            </w:r>
            <w:r w:rsidRPr="00BF4DBB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рограммы:</w:t>
            </w:r>
          </w:p>
        </w:tc>
        <w:tc>
          <w:tcPr>
            <w:tcW w:w="6911" w:type="dxa"/>
            <w:gridSpan w:val="2"/>
            <w:vAlign w:val="center"/>
          </w:tcPr>
          <w:p w:rsidR="00692B84" w:rsidRPr="00BF4DBB" w:rsidRDefault="00692B84" w:rsidP="00E010F3">
            <w:pPr>
              <w:ind w:firstLine="0"/>
              <w:jc w:val="left"/>
              <w:rPr>
                <w:rFonts w:eastAsia="Calibri" w:cs="Arial"/>
                <w:color w:val="000000"/>
                <w:highlight w:val="yellow"/>
                <w:lang w:eastAsia="en-US"/>
              </w:rPr>
            </w:pPr>
            <w:r w:rsidRPr="00BF4DBB">
              <w:rPr>
                <w:rFonts w:eastAsia="Calibri" w:cs="Arial"/>
                <w:color w:val="000000"/>
                <w:highlight w:val="yellow"/>
                <w:lang w:eastAsia="en-US"/>
              </w:rPr>
              <w:t>Период реализации программы – 2017–2027 годы.</w:t>
            </w:r>
            <w:r w:rsidR="007D3F83" w:rsidRPr="00BF4DBB">
              <w:rPr>
                <w:rFonts w:eastAsia="Calibri" w:cs="Arial"/>
                <w:color w:val="000000"/>
                <w:highlight w:val="yellow"/>
                <w:lang w:eastAsia="en-US"/>
              </w:rPr>
              <w:t xml:space="preserve"> </w:t>
            </w:r>
            <w:r w:rsidRPr="00BF4DBB">
              <w:rPr>
                <w:rFonts w:eastAsia="Calibri" w:cs="Arial"/>
                <w:color w:val="000000"/>
                <w:highlight w:val="yellow"/>
                <w:lang w:eastAsia="en-US"/>
              </w:rPr>
              <w:t>Этапы реализации муниципальной программы не выделяются.</w:t>
            </w:r>
          </w:p>
          <w:p w:rsidR="00A124BC" w:rsidRPr="00BF4DBB" w:rsidRDefault="00A124BC" w:rsidP="00E010F3">
            <w:pPr>
              <w:pStyle w:val="afa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A124BC" w:rsidRPr="007D3F83" w:rsidTr="00AF313D">
        <w:trPr>
          <w:gridBefore w:val="1"/>
          <w:wBefore w:w="22" w:type="dxa"/>
        </w:trPr>
        <w:tc>
          <w:tcPr>
            <w:tcW w:w="2848" w:type="dxa"/>
            <w:vAlign w:val="center"/>
          </w:tcPr>
          <w:p w:rsidR="00A124BC" w:rsidRPr="007D3F83" w:rsidRDefault="00A124BC" w:rsidP="00E010F3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bCs/>
                <w:sz w:val="24"/>
                <w:szCs w:val="24"/>
              </w:rPr>
              <w:t>Основные исполнители программы:</w:t>
            </w:r>
          </w:p>
        </w:tc>
        <w:tc>
          <w:tcPr>
            <w:tcW w:w="6911" w:type="dxa"/>
            <w:gridSpan w:val="2"/>
            <w:vAlign w:val="center"/>
          </w:tcPr>
          <w:p w:rsidR="00A91217" w:rsidRPr="007D3F83" w:rsidRDefault="00A124BC" w:rsidP="00E010F3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18346F" w:rsidRPr="007D3F83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DC1D4F">
              <w:rPr>
                <w:rFonts w:ascii="Arial" w:hAnsi="Arial" w:cs="Arial"/>
                <w:sz w:val="24"/>
                <w:szCs w:val="24"/>
              </w:rPr>
              <w:t>Тамбовского</w:t>
            </w:r>
            <w:r w:rsidR="00A91217" w:rsidRPr="007D3F83">
              <w:rPr>
                <w:rFonts w:ascii="Arial" w:hAnsi="Arial" w:cs="Arial"/>
                <w:sz w:val="24"/>
                <w:szCs w:val="24"/>
              </w:rPr>
              <w:t xml:space="preserve"> сельского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91217" w:rsidRPr="007D3F83">
              <w:rPr>
                <w:rFonts w:ascii="Arial" w:hAnsi="Arial" w:cs="Arial"/>
                <w:sz w:val="24"/>
                <w:szCs w:val="24"/>
              </w:rPr>
              <w:t xml:space="preserve">поселения </w:t>
            </w:r>
            <w:r w:rsidR="00DC1D4F">
              <w:rPr>
                <w:rFonts w:ascii="Arial" w:hAnsi="Arial" w:cs="Arial"/>
                <w:sz w:val="24"/>
                <w:szCs w:val="24"/>
              </w:rPr>
              <w:t>Терновского</w:t>
            </w:r>
            <w:r w:rsidR="00A91217" w:rsidRPr="007D3F83">
              <w:rPr>
                <w:rFonts w:ascii="Arial" w:hAnsi="Arial" w:cs="Arial"/>
                <w:sz w:val="24"/>
                <w:szCs w:val="24"/>
              </w:rPr>
              <w:t xml:space="preserve"> муниципального района Воронежской области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124BC" w:rsidRPr="007D3F83" w:rsidRDefault="0018346F" w:rsidP="00E010F3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-</w:t>
            </w:r>
            <w:r w:rsidR="00A124BC" w:rsidRPr="007D3F83">
              <w:rPr>
                <w:rFonts w:ascii="Arial" w:hAnsi="Arial" w:cs="Arial"/>
                <w:sz w:val="24"/>
                <w:szCs w:val="24"/>
              </w:rPr>
              <w:t>предприятия,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24BC" w:rsidRPr="007D3F83">
              <w:rPr>
                <w:rFonts w:ascii="Arial" w:hAnsi="Arial" w:cs="Arial"/>
                <w:sz w:val="24"/>
                <w:szCs w:val="24"/>
              </w:rPr>
              <w:t>организации,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24BC" w:rsidRPr="007D3F83">
              <w:rPr>
                <w:rFonts w:ascii="Arial" w:hAnsi="Arial" w:cs="Arial"/>
                <w:sz w:val="24"/>
                <w:szCs w:val="24"/>
              </w:rPr>
              <w:t>предприниматели,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24BC" w:rsidRPr="007D3F83">
              <w:rPr>
                <w:rFonts w:ascii="Arial" w:hAnsi="Arial" w:cs="Arial"/>
                <w:sz w:val="24"/>
                <w:szCs w:val="24"/>
              </w:rPr>
              <w:t>учреждения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1D4F">
              <w:rPr>
                <w:rFonts w:ascii="Arial" w:hAnsi="Arial" w:cs="Arial"/>
                <w:sz w:val="24"/>
                <w:szCs w:val="24"/>
              </w:rPr>
              <w:t>Тамбовского</w:t>
            </w:r>
            <w:r w:rsidR="00A91217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24BC" w:rsidRPr="007D3F83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24BC" w:rsidRPr="007D3F83">
              <w:rPr>
                <w:rFonts w:ascii="Arial" w:hAnsi="Arial" w:cs="Arial"/>
                <w:sz w:val="24"/>
                <w:szCs w:val="24"/>
              </w:rPr>
              <w:t xml:space="preserve">поселения </w:t>
            </w:r>
          </w:p>
          <w:p w:rsidR="00A124BC" w:rsidRPr="007D3F83" w:rsidRDefault="00A124BC" w:rsidP="00E010F3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- население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1D4F">
              <w:rPr>
                <w:rFonts w:ascii="Arial" w:hAnsi="Arial" w:cs="Arial"/>
                <w:sz w:val="24"/>
                <w:szCs w:val="24"/>
              </w:rPr>
              <w:t>Тамбовского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E2F5C" w:rsidRPr="007D3F83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3F83">
              <w:rPr>
                <w:rFonts w:ascii="Arial" w:hAnsi="Arial" w:cs="Arial"/>
                <w:sz w:val="24"/>
                <w:szCs w:val="24"/>
              </w:rPr>
              <w:t xml:space="preserve">поселения </w:t>
            </w:r>
          </w:p>
        </w:tc>
      </w:tr>
      <w:tr w:rsidR="00A124BC" w:rsidRPr="007D3F83" w:rsidTr="00AF313D">
        <w:trPr>
          <w:gridBefore w:val="1"/>
          <w:wBefore w:w="22" w:type="dxa"/>
        </w:trPr>
        <w:tc>
          <w:tcPr>
            <w:tcW w:w="2848" w:type="dxa"/>
            <w:vAlign w:val="center"/>
          </w:tcPr>
          <w:p w:rsidR="00A124BC" w:rsidRPr="007D3F83" w:rsidRDefault="00A24F80" w:rsidP="00E010F3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BF4DBB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Объемы и и</w:t>
            </w:r>
            <w:r w:rsidR="00344493" w:rsidRPr="00BF4DBB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сточники финансирования п</w:t>
            </w:r>
            <w:r w:rsidR="00A124BC" w:rsidRPr="00BF4DBB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рограммы</w:t>
            </w:r>
            <w:r w:rsidR="00A124BC" w:rsidRPr="007D3F8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911" w:type="dxa"/>
            <w:gridSpan w:val="2"/>
            <w:vAlign w:val="center"/>
          </w:tcPr>
          <w:p w:rsidR="00A24F80" w:rsidRPr="00BF4DBB" w:rsidRDefault="00A24F80" w:rsidP="00E010F3">
            <w:pPr>
              <w:pStyle w:val="afc"/>
              <w:ind w:firstLine="0"/>
              <w:jc w:val="left"/>
              <w:rPr>
                <w:rFonts w:ascii="Arial" w:hAnsi="Arial" w:cs="Arial"/>
                <w:noProof/>
                <w:sz w:val="24"/>
                <w:szCs w:val="24"/>
                <w:highlight w:val="yellow"/>
              </w:rPr>
            </w:pPr>
            <w:r w:rsidRPr="00BF4DBB">
              <w:rPr>
                <w:rFonts w:ascii="Arial" w:hAnsi="Arial" w:cs="Arial"/>
                <w:noProof/>
                <w:sz w:val="24"/>
                <w:szCs w:val="24"/>
                <w:highlight w:val="yellow"/>
              </w:rPr>
              <w:t>Общий объем</w:t>
            </w:r>
            <w:r w:rsidR="007D3F83" w:rsidRPr="00BF4DBB">
              <w:rPr>
                <w:rFonts w:ascii="Arial" w:hAnsi="Arial" w:cs="Arial"/>
                <w:noProof/>
                <w:sz w:val="24"/>
                <w:szCs w:val="24"/>
                <w:highlight w:val="yellow"/>
              </w:rPr>
              <w:t xml:space="preserve"> </w:t>
            </w:r>
            <w:r w:rsidRPr="00BF4DBB">
              <w:rPr>
                <w:rFonts w:ascii="Arial" w:hAnsi="Arial" w:cs="Arial"/>
                <w:noProof/>
                <w:sz w:val="24"/>
                <w:szCs w:val="24"/>
                <w:highlight w:val="yellow"/>
              </w:rPr>
              <w:t xml:space="preserve">финансирования Программы составит </w:t>
            </w:r>
            <w:r w:rsidR="00512D2D">
              <w:rPr>
                <w:rFonts w:ascii="Arial" w:hAnsi="Arial" w:cs="Arial"/>
                <w:noProof/>
                <w:sz w:val="24"/>
                <w:szCs w:val="24"/>
                <w:highlight w:val="yellow"/>
              </w:rPr>
              <w:t>475, тыс</w:t>
            </w:r>
            <w:r w:rsidRPr="00BF4DBB">
              <w:rPr>
                <w:rFonts w:ascii="Arial" w:hAnsi="Arial" w:cs="Arial"/>
                <w:noProof/>
                <w:sz w:val="24"/>
                <w:szCs w:val="24"/>
                <w:highlight w:val="yellow"/>
              </w:rPr>
              <w:t>. рублей, в т.ч.:</w:t>
            </w:r>
          </w:p>
          <w:p w:rsidR="00A24F80" w:rsidRPr="00BF4DBB" w:rsidRDefault="00A24F80" w:rsidP="00E010F3">
            <w:pPr>
              <w:ind w:firstLine="0"/>
              <w:jc w:val="left"/>
              <w:rPr>
                <w:rFonts w:cs="Arial"/>
                <w:highlight w:val="yellow"/>
              </w:rPr>
            </w:pPr>
            <w:r w:rsidRPr="00BF4DBB">
              <w:rPr>
                <w:rFonts w:cs="Arial"/>
                <w:highlight w:val="yellow"/>
              </w:rPr>
              <w:t>2017 год</w:t>
            </w:r>
            <w:r w:rsidR="007D3F83" w:rsidRPr="00BF4DBB">
              <w:rPr>
                <w:rFonts w:cs="Arial"/>
                <w:highlight w:val="yellow"/>
              </w:rPr>
              <w:t xml:space="preserve"> </w:t>
            </w:r>
            <w:r w:rsidRPr="00BF4DBB">
              <w:rPr>
                <w:rFonts w:cs="Arial"/>
                <w:highlight w:val="yellow"/>
              </w:rPr>
              <w:t xml:space="preserve">– </w:t>
            </w:r>
            <w:r w:rsidR="00512D2D">
              <w:rPr>
                <w:rFonts w:cs="Arial"/>
                <w:highlight w:val="yellow"/>
              </w:rPr>
              <w:t>45</w:t>
            </w:r>
            <w:r w:rsidRPr="00BF4DBB">
              <w:rPr>
                <w:rFonts w:cs="Arial"/>
                <w:noProof/>
                <w:highlight w:val="yellow"/>
              </w:rPr>
              <w:t>.</w:t>
            </w:r>
            <w:r w:rsidR="00512D2D">
              <w:rPr>
                <w:rFonts w:cs="Arial"/>
                <w:noProof/>
                <w:highlight w:val="yellow"/>
              </w:rPr>
              <w:t>00</w:t>
            </w:r>
            <w:r w:rsidRPr="00BF4DBB">
              <w:rPr>
                <w:rFonts w:cs="Arial"/>
                <w:highlight w:val="yellow"/>
              </w:rPr>
              <w:t>;</w:t>
            </w:r>
            <w:r w:rsidR="007D3F83" w:rsidRPr="00BF4DBB">
              <w:rPr>
                <w:rFonts w:cs="Arial"/>
                <w:highlight w:val="yellow"/>
              </w:rPr>
              <w:t xml:space="preserve"> </w:t>
            </w:r>
            <w:r w:rsidRPr="00BF4DBB">
              <w:rPr>
                <w:rFonts w:cs="Arial"/>
                <w:highlight w:val="yellow"/>
              </w:rPr>
              <w:t>2018 год</w:t>
            </w:r>
            <w:r w:rsidR="007D3F83" w:rsidRPr="00BF4DBB">
              <w:rPr>
                <w:rFonts w:cs="Arial"/>
                <w:highlight w:val="yellow"/>
              </w:rPr>
              <w:t xml:space="preserve"> </w:t>
            </w:r>
            <w:r w:rsidRPr="00BF4DBB">
              <w:rPr>
                <w:rFonts w:cs="Arial"/>
                <w:highlight w:val="yellow"/>
              </w:rPr>
              <w:t xml:space="preserve">– </w:t>
            </w:r>
            <w:r w:rsidR="00512D2D">
              <w:rPr>
                <w:rFonts w:cs="Arial"/>
                <w:highlight w:val="yellow"/>
              </w:rPr>
              <w:t>45,00</w:t>
            </w:r>
            <w:r w:rsidRPr="00BF4DBB">
              <w:rPr>
                <w:rFonts w:cs="Arial"/>
                <w:highlight w:val="yellow"/>
              </w:rPr>
              <w:t>;</w:t>
            </w:r>
            <w:r w:rsidR="007D3F83" w:rsidRPr="00BF4DBB">
              <w:rPr>
                <w:rFonts w:cs="Arial"/>
                <w:highlight w:val="yellow"/>
              </w:rPr>
              <w:t xml:space="preserve"> </w:t>
            </w:r>
            <w:r w:rsidRPr="00BF4DBB">
              <w:rPr>
                <w:rFonts w:cs="Arial"/>
                <w:highlight w:val="yellow"/>
              </w:rPr>
              <w:t>2019 год</w:t>
            </w:r>
            <w:r w:rsidR="007D3F83" w:rsidRPr="00BF4DBB">
              <w:rPr>
                <w:rFonts w:cs="Arial"/>
                <w:highlight w:val="yellow"/>
              </w:rPr>
              <w:t xml:space="preserve"> </w:t>
            </w:r>
            <w:r w:rsidRPr="00BF4DBB">
              <w:rPr>
                <w:rFonts w:cs="Arial"/>
                <w:highlight w:val="yellow"/>
              </w:rPr>
              <w:t xml:space="preserve">– </w:t>
            </w:r>
            <w:r w:rsidR="00512D2D">
              <w:rPr>
                <w:rFonts w:cs="Arial"/>
                <w:highlight w:val="yellow"/>
              </w:rPr>
              <w:t>45,00</w:t>
            </w:r>
            <w:r w:rsidRPr="00BF4DBB">
              <w:rPr>
                <w:rFonts w:cs="Arial"/>
                <w:noProof/>
                <w:highlight w:val="yellow"/>
              </w:rPr>
              <w:t xml:space="preserve">. </w:t>
            </w:r>
            <w:r w:rsidRPr="00BF4DBB">
              <w:rPr>
                <w:rFonts w:cs="Arial"/>
                <w:highlight w:val="yellow"/>
              </w:rPr>
              <w:t>рублей;</w:t>
            </w:r>
            <w:r w:rsidR="007D3F83" w:rsidRPr="00BF4DBB">
              <w:rPr>
                <w:rFonts w:cs="Arial"/>
                <w:highlight w:val="yellow"/>
              </w:rPr>
              <w:t xml:space="preserve"> </w:t>
            </w:r>
            <w:r w:rsidRPr="00BF4DBB">
              <w:rPr>
                <w:rFonts w:cs="Arial"/>
                <w:highlight w:val="yellow"/>
              </w:rPr>
              <w:t>2020 год</w:t>
            </w:r>
            <w:r w:rsidR="007D3F83" w:rsidRPr="00BF4DBB">
              <w:rPr>
                <w:rFonts w:cs="Arial"/>
                <w:highlight w:val="yellow"/>
              </w:rPr>
              <w:t xml:space="preserve"> </w:t>
            </w:r>
            <w:r w:rsidRPr="00BF4DBB">
              <w:rPr>
                <w:rFonts w:cs="Arial"/>
                <w:highlight w:val="yellow"/>
              </w:rPr>
              <w:t xml:space="preserve">– </w:t>
            </w:r>
            <w:r w:rsidR="00512D2D">
              <w:rPr>
                <w:rFonts w:cs="Arial"/>
                <w:highlight w:val="yellow"/>
              </w:rPr>
              <w:t>45,00</w:t>
            </w:r>
            <w:r w:rsidRPr="00BF4DBB">
              <w:rPr>
                <w:rFonts w:cs="Arial"/>
                <w:highlight w:val="yellow"/>
              </w:rPr>
              <w:t>;</w:t>
            </w:r>
            <w:r w:rsidR="007D3F83" w:rsidRPr="00BF4DBB">
              <w:rPr>
                <w:rFonts w:cs="Arial"/>
                <w:highlight w:val="yellow"/>
              </w:rPr>
              <w:t xml:space="preserve"> </w:t>
            </w:r>
            <w:r w:rsidRPr="00BF4DBB">
              <w:rPr>
                <w:rFonts w:cs="Arial"/>
                <w:highlight w:val="yellow"/>
              </w:rPr>
              <w:t xml:space="preserve">2021 </w:t>
            </w:r>
            <w:r w:rsidR="00DF44C3" w:rsidRPr="00BF4DBB">
              <w:rPr>
                <w:rFonts w:cs="Arial"/>
                <w:highlight w:val="yellow"/>
              </w:rPr>
              <w:t xml:space="preserve">год – </w:t>
            </w:r>
            <w:r w:rsidR="00512D2D">
              <w:rPr>
                <w:rFonts w:cs="Arial"/>
                <w:highlight w:val="yellow"/>
              </w:rPr>
              <w:t>45,00</w:t>
            </w:r>
            <w:r w:rsidR="00DF44C3" w:rsidRPr="00BF4DBB">
              <w:rPr>
                <w:rFonts w:cs="Arial"/>
                <w:highlight w:val="yellow"/>
              </w:rPr>
              <w:t>;</w:t>
            </w:r>
            <w:r w:rsidR="007D3F83" w:rsidRPr="00BF4DBB">
              <w:rPr>
                <w:rFonts w:cs="Arial"/>
                <w:highlight w:val="yellow"/>
              </w:rPr>
              <w:t xml:space="preserve"> </w:t>
            </w:r>
            <w:r w:rsidR="00DF44C3" w:rsidRPr="00BF4DBB">
              <w:rPr>
                <w:rFonts w:cs="Arial"/>
                <w:highlight w:val="yellow"/>
              </w:rPr>
              <w:t>2022</w:t>
            </w:r>
            <w:r w:rsidRPr="00BF4DBB">
              <w:rPr>
                <w:rFonts w:cs="Arial"/>
                <w:highlight w:val="yellow"/>
              </w:rPr>
              <w:t>– 2027 годы</w:t>
            </w:r>
            <w:r w:rsidR="007D3F83" w:rsidRPr="00BF4DBB">
              <w:rPr>
                <w:rFonts w:cs="Arial"/>
                <w:highlight w:val="yellow"/>
              </w:rPr>
              <w:t xml:space="preserve"> </w:t>
            </w:r>
            <w:r w:rsidRPr="00BF4DBB">
              <w:rPr>
                <w:rFonts w:cs="Arial"/>
                <w:highlight w:val="yellow"/>
              </w:rPr>
              <w:t xml:space="preserve">– </w:t>
            </w:r>
            <w:r w:rsidR="00512D2D">
              <w:rPr>
                <w:rFonts w:cs="Arial"/>
                <w:highlight w:val="yellow"/>
              </w:rPr>
              <w:t>250,00</w:t>
            </w:r>
            <w:r w:rsidRPr="00BF4DBB">
              <w:rPr>
                <w:rFonts w:cs="Arial"/>
                <w:highlight w:val="yellow"/>
              </w:rPr>
              <w:t>;</w:t>
            </w:r>
          </w:p>
          <w:p w:rsidR="00A124BC" w:rsidRPr="007D3F83" w:rsidRDefault="00A24F80" w:rsidP="00E010F3">
            <w:pPr>
              <w:pStyle w:val="afc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F4DBB">
              <w:rPr>
                <w:rFonts w:ascii="Arial" w:hAnsi="Arial" w:cs="Arial"/>
                <w:noProof/>
                <w:sz w:val="24"/>
                <w:szCs w:val="24"/>
                <w:highlight w:val="yellow"/>
              </w:rPr>
              <w:t>Источник финансирования - средства бюджетов всех уровней,</w:t>
            </w:r>
            <w:r w:rsidR="007D3F83" w:rsidRPr="00BF4DBB">
              <w:rPr>
                <w:rFonts w:ascii="Arial" w:hAnsi="Arial" w:cs="Arial"/>
                <w:noProof/>
                <w:sz w:val="24"/>
                <w:szCs w:val="24"/>
                <w:highlight w:val="yellow"/>
              </w:rPr>
              <w:t xml:space="preserve"> </w:t>
            </w:r>
            <w:r w:rsidRPr="00BF4DBB">
              <w:rPr>
                <w:rFonts w:ascii="Arial" w:hAnsi="Arial" w:cs="Arial"/>
                <w:noProof/>
                <w:sz w:val="24"/>
                <w:szCs w:val="24"/>
                <w:highlight w:val="yellow"/>
              </w:rPr>
              <w:t>инвестиции.</w:t>
            </w:r>
          </w:p>
        </w:tc>
      </w:tr>
      <w:tr w:rsidR="00A124BC" w:rsidRPr="007D3F83" w:rsidTr="00AF313D">
        <w:trPr>
          <w:gridBefore w:val="1"/>
          <w:wBefore w:w="22" w:type="dxa"/>
        </w:trPr>
        <w:tc>
          <w:tcPr>
            <w:tcW w:w="2848" w:type="dxa"/>
            <w:vAlign w:val="center"/>
          </w:tcPr>
          <w:p w:rsidR="00A124BC" w:rsidRPr="007D3F83" w:rsidRDefault="00A124BC" w:rsidP="00E010F3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bCs/>
                <w:sz w:val="24"/>
                <w:szCs w:val="24"/>
              </w:rPr>
              <w:t>С</w:t>
            </w:r>
            <w:r w:rsidR="00344493" w:rsidRPr="007D3F83">
              <w:rPr>
                <w:rFonts w:ascii="Arial" w:hAnsi="Arial" w:cs="Arial"/>
                <w:bCs/>
                <w:sz w:val="24"/>
                <w:szCs w:val="24"/>
              </w:rPr>
              <w:t>истема контроля за исполнением п</w:t>
            </w:r>
            <w:r w:rsidRPr="007D3F83">
              <w:rPr>
                <w:rFonts w:ascii="Arial" w:hAnsi="Arial" w:cs="Arial"/>
                <w:bCs/>
                <w:sz w:val="24"/>
                <w:szCs w:val="24"/>
              </w:rPr>
              <w:t>рограммы:</w:t>
            </w:r>
          </w:p>
        </w:tc>
        <w:tc>
          <w:tcPr>
            <w:tcW w:w="6911" w:type="dxa"/>
            <w:gridSpan w:val="2"/>
            <w:vAlign w:val="center"/>
          </w:tcPr>
          <w:p w:rsidR="00A124BC" w:rsidRPr="007D3F83" w:rsidRDefault="00A124BC" w:rsidP="00E010F3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 xml:space="preserve">Собрание представителей </w:t>
            </w:r>
            <w:r w:rsidR="00DC1D4F">
              <w:rPr>
                <w:rFonts w:ascii="Arial" w:hAnsi="Arial" w:cs="Arial"/>
                <w:sz w:val="24"/>
                <w:szCs w:val="24"/>
              </w:rPr>
              <w:t>Тамбовского</w:t>
            </w:r>
            <w:r w:rsidR="00A91217" w:rsidRPr="007D3F83">
              <w:rPr>
                <w:rFonts w:ascii="Arial" w:hAnsi="Arial" w:cs="Arial"/>
                <w:sz w:val="24"/>
                <w:szCs w:val="24"/>
              </w:rPr>
              <w:t xml:space="preserve"> сельского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91217" w:rsidRPr="007D3F83">
              <w:rPr>
                <w:rFonts w:ascii="Arial" w:hAnsi="Arial" w:cs="Arial"/>
                <w:sz w:val="24"/>
                <w:szCs w:val="24"/>
              </w:rPr>
              <w:t xml:space="preserve">поселения </w:t>
            </w:r>
            <w:r w:rsidR="00DC1D4F">
              <w:rPr>
                <w:rFonts w:ascii="Arial" w:hAnsi="Arial" w:cs="Arial"/>
                <w:sz w:val="24"/>
                <w:szCs w:val="24"/>
              </w:rPr>
              <w:t>Терновского</w:t>
            </w:r>
            <w:r w:rsidR="00A91217" w:rsidRPr="007D3F83">
              <w:rPr>
                <w:rFonts w:ascii="Arial" w:hAnsi="Arial" w:cs="Arial"/>
                <w:sz w:val="24"/>
                <w:szCs w:val="24"/>
              </w:rPr>
              <w:t xml:space="preserve"> муниципального района Воронежской области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F313D" w:rsidRPr="007D3F83" w:rsidTr="00AF313D">
        <w:tblPrEx>
          <w:tblCellMar>
            <w:left w:w="28" w:type="dxa"/>
            <w:right w:w="28" w:type="dxa"/>
          </w:tblCellMar>
          <w:tblLook w:val="04A0"/>
        </w:tblPrEx>
        <w:trPr>
          <w:gridAfter w:val="1"/>
          <w:wAfter w:w="36" w:type="dxa"/>
          <w:trHeight w:val="1"/>
        </w:trPr>
        <w:tc>
          <w:tcPr>
            <w:tcW w:w="2870" w:type="dxa"/>
            <w:gridSpan w:val="2"/>
            <w:shd w:val="clear" w:color="auto" w:fill="FFFFFF"/>
            <w:hideMark/>
          </w:tcPr>
          <w:p w:rsidR="00E74FD3" w:rsidRPr="00BF4DBB" w:rsidRDefault="00E74FD3" w:rsidP="00E010F3">
            <w:pPr>
              <w:ind w:firstLine="0"/>
              <w:jc w:val="left"/>
              <w:rPr>
                <w:rFonts w:cs="Arial"/>
                <w:highlight w:val="yellow"/>
              </w:rPr>
            </w:pPr>
            <w:r w:rsidRPr="00BF4DBB">
              <w:rPr>
                <w:rFonts w:cs="Arial"/>
                <w:highlight w:val="yellow"/>
              </w:rPr>
              <w:t>Ожидаемые результаты реализации программы</w:t>
            </w:r>
          </w:p>
        </w:tc>
        <w:tc>
          <w:tcPr>
            <w:tcW w:w="6875" w:type="dxa"/>
            <w:shd w:val="clear" w:color="auto" w:fill="FFFFFF"/>
            <w:hideMark/>
          </w:tcPr>
          <w:p w:rsidR="00E74FD3" w:rsidRPr="00BF4DBB" w:rsidRDefault="00E74FD3" w:rsidP="00E010F3">
            <w:pPr>
              <w:ind w:firstLine="0"/>
              <w:jc w:val="left"/>
              <w:rPr>
                <w:rFonts w:cs="Arial"/>
                <w:highlight w:val="yellow"/>
              </w:rPr>
            </w:pPr>
            <w:r w:rsidRPr="00BF4DBB">
              <w:rPr>
                <w:rFonts w:cs="Arial"/>
                <w:highlight w:val="yellow"/>
              </w:rPr>
              <w:t xml:space="preserve"> Повышение уровня </w:t>
            </w:r>
            <w:r w:rsidR="00D61E1B" w:rsidRPr="00BF4DBB">
              <w:rPr>
                <w:rFonts w:cs="Arial"/>
                <w:highlight w:val="yellow"/>
              </w:rPr>
              <w:t xml:space="preserve">и качества </w:t>
            </w:r>
            <w:r w:rsidRPr="00BF4DBB">
              <w:rPr>
                <w:rFonts w:cs="Arial"/>
                <w:highlight w:val="yellow"/>
              </w:rPr>
              <w:t xml:space="preserve">жизни </w:t>
            </w:r>
            <w:r w:rsidR="00D61E1B" w:rsidRPr="00BF4DBB">
              <w:rPr>
                <w:rFonts w:cs="Arial"/>
                <w:highlight w:val="yellow"/>
              </w:rPr>
              <w:t>населения.</w:t>
            </w:r>
          </w:p>
        </w:tc>
      </w:tr>
    </w:tbl>
    <w:p w:rsidR="00B945D9" w:rsidRPr="007D3F83" w:rsidRDefault="00B945D9" w:rsidP="007D3F83">
      <w:pPr>
        <w:pStyle w:val="afa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A124BC" w:rsidRPr="007D3F83" w:rsidRDefault="00A124BC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Необходимость реализации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 xml:space="preserve"> закона №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131-ФЗ от 06.10.2003 «Об общих принципах организации местного самоуправления в Российской Федерации» актуализировала потребность местных властей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 xml:space="preserve"> в разработке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 xml:space="preserve"> эффективной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 xml:space="preserve"> стратегии развития не только на муниципальном уровне, но и на уровне сельского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поселения.</w:t>
      </w:r>
    </w:p>
    <w:p w:rsidR="00A124BC" w:rsidRPr="007D3F83" w:rsidRDefault="00A124BC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Стратегический план развития сельского поселения отвечает потребностям</w:t>
      </w:r>
      <w:r w:rsidR="007D3F83" w:rsidRPr="007D3F83">
        <w:rPr>
          <w:rFonts w:ascii="Arial" w:hAnsi="Arial" w:cs="Arial"/>
          <w:sz w:val="24"/>
          <w:szCs w:val="24"/>
        </w:rPr>
        <w:t xml:space="preserve">  </w:t>
      </w:r>
      <w:r w:rsidRPr="007D3F83">
        <w:rPr>
          <w:rFonts w:ascii="Arial" w:hAnsi="Arial" w:cs="Arial"/>
          <w:sz w:val="24"/>
          <w:szCs w:val="24"/>
        </w:rPr>
        <w:t>проживающего на его территории населения, и объективно происходящих на его территории процессов. Программа комплексного развития социальной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инфраструктуры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сельского поселения (далее – Программа) содержит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 xml:space="preserve"> чёткое представление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 xml:space="preserve"> о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 xml:space="preserve"> стратегических целях, ресурсах, потенциале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 xml:space="preserve"> и об основных направлениях социальной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инфраструктуры поселения на среднесрочную перспективу. Кроме того, Программа содержит совокупность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 xml:space="preserve"> увязанных по ресурсам, исполнителям и срокам реализации мероприятий, направленных на достижение стратегических целей социальной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инфраструктуры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сельского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поселения.</w:t>
      </w:r>
    </w:p>
    <w:p w:rsidR="00A124BC" w:rsidRPr="007D3F83" w:rsidRDefault="00A124BC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Цели развития поселения и программные мероприятия, а также необходимые для их реализации ресурсы, обозначенные в Программе,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 xml:space="preserve">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A124BC" w:rsidRPr="007D3F83" w:rsidRDefault="00A124BC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 xml:space="preserve"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сельского поселения - доступные для потенциала территории, адекватные географическому, демографическому, экономическому, социокультурному потенциалу, </w:t>
      </w:r>
      <w:r w:rsidRPr="007D3F83">
        <w:rPr>
          <w:rFonts w:ascii="Arial" w:hAnsi="Arial" w:cs="Arial"/>
          <w:sz w:val="24"/>
          <w:szCs w:val="24"/>
        </w:rPr>
        <w:lastRenderedPageBreak/>
        <w:t>перспективные и актуальные для социума поселения. Программа устойчивого развития направлена на осуществление комплекса мер, способствующих стабилизации и развитию экономики, развитию налоговой базы, повышению уровня занятости населения, решению остро стоящих социальных проблем.</w:t>
      </w:r>
    </w:p>
    <w:p w:rsidR="007B181F" w:rsidRPr="007D3F83" w:rsidRDefault="00A124BC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Главной целью Программы является повышение качества жизни населения, его занятости и самозанятости</w:t>
      </w:r>
      <w:r w:rsidR="00A91217" w:rsidRPr="007D3F83">
        <w:rPr>
          <w:rFonts w:ascii="Arial" w:hAnsi="Arial" w:cs="Arial"/>
          <w:sz w:val="24"/>
          <w:szCs w:val="24"/>
        </w:rPr>
        <w:t>,</w:t>
      </w:r>
      <w:r w:rsidRPr="007D3F83">
        <w:rPr>
          <w:rFonts w:ascii="Arial" w:hAnsi="Arial" w:cs="Arial"/>
          <w:sz w:val="24"/>
          <w:szCs w:val="24"/>
        </w:rPr>
        <w:t xml:space="preserve"> экономических, социальных и культурных возможностей на основе развития сельхозпроизводства,</w:t>
      </w:r>
      <w:r w:rsidR="007B181F" w:rsidRPr="007D3F83">
        <w:rPr>
          <w:rFonts w:ascii="Arial" w:hAnsi="Arial" w:cs="Arial"/>
          <w:sz w:val="24"/>
          <w:szCs w:val="24"/>
        </w:rPr>
        <w:t xml:space="preserve"> перерабатывающей промышленности,</w:t>
      </w:r>
      <w:r w:rsidRPr="007D3F83">
        <w:rPr>
          <w:rFonts w:ascii="Arial" w:hAnsi="Arial" w:cs="Arial"/>
          <w:sz w:val="24"/>
          <w:szCs w:val="24"/>
        </w:rPr>
        <w:t xml:space="preserve"> предпринимательства,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личных подсобных хозяйств</w:t>
      </w:r>
      <w:r w:rsidR="00A91217" w:rsidRPr="007D3F83">
        <w:rPr>
          <w:rFonts w:ascii="Arial" w:hAnsi="Arial" w:cs="Arial"/>
          <w:sz w:val="24"/>
          <w:szCs w:val="24"/>
        </w:rPr>
        <w:t>,</w:t>
      </w:r>
      <w:r w:rsidRPr="007D3F83">
        <w:rPr>
          <w:rFonts w:ascii="Arial" w:hAnsi="Arial" w:cs="Arial"/>
          <w:sz w:val="24"/>
          <w:szCs w:val="24"/>
        </w:rPr>
        <w:t xml:space="preserve"> торговой инфраструктуры, сферы услуг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и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 xml:space="preserve">т.д.. Благоприятные условия для жизни населения -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В первую очередь это налаживание эффективного управления, рационального использования финансов и собственности. </w:t>
      </w:r>
    </w:p>
    <w:p w:rsidR="00A124BC" w:rsidRPr="007D3F83" w:rsidRDefault="00A124BC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Для обеспечения условий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 xml:space="preserve"> успешного выполнения мероприятий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 xml:space="preserve"> Программы, необходимо на уровне поселения разработать механизм, способствующий эффективному протеканию процессов реализации Программы. К числу таких механизмов относится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 xml:space="preserve"> совокупность необходимых нормативно-правовых актов, организационных, финансово-экономических,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 xml:space="preserve"> кадровых и других мероприятий, составляющих условия и предпосылки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 xml:space="preserve"> успешного выполнения мероприятий Программы и достижения целей развития социальной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инфраструктуры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сельского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поселения.</w:t>
      </w:r>
    </w:p>
    <w:p w:rsidR="00A124BC" w:rsidRPr="007D3F83" w:rsidRDefault="00A124BC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</w:p>
    <w:p w:rsidR="00E21E33" w:rsidRPr="007D3F83" w:rsidRDefault="00E21E33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BF4DBB">
        <w:rPr>
          <w:rFonts w:ascii="Arial" w:hAnsi="Arial" w:cs="Arial"/>
          <w:sz w:val="24"/>
          <w:szCs w:val="24"/>
          <w:highlight w:val="yellow"/>
        </w:rPr>
        <w:t>Раздел 3</w:t>
      </w:r>
      <w:r w:rsidR="00A124BC" w:rsidRPr="00BF4DBB">
        <w:rPr>
          <w:rFonts w:ascii="Arial" w:hAnsi="Arial" w:cs="Arial"/>
          <w:sz w:val="24"/>
          <w:szCs w:val="24"/>
          <w:highlight w:val="yellow"/>
        </w:rPr>
        <w:t xml:space="preserve">. </w:t>
      </w:r>
      <w:r w:rsidRPr="00BF4DBB">
        <w:rPr>
          <w:rFonts w:ascii="Arial" w:hAnsi="Arial" w:cs="Arial"/>
          <w:bCs/>
          <w:sz w:val="24"/>
          <w:szCs w:val="24"/>
          <w:highlight w:val="yellow"/>
        </w:rPr>
        <w:t>Характеристика существующего состояния социальной инфраструктуры.</w:t>
      </w:r>
      <w:r w:rsidRPr="007D3F83">
        <w:rPr>
          <w:rFonts w:ascii="Arial" w:hAnsi="Arial" w:cs="Arial"/>
          <w:sz w:val="24"/>
          <w:szCs w:val="24"/>
        </w:rPr>
        <w:t xml:space="preserve"> </w:t>
      </w:r>
    </w:p>
    <w:p w:rsidR="001F6A46" w:rsidRPr="007D3F83" w:rsidRDefault="001F6A46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</w:p>
    <w:p w:rsidR="00A124BC" w:rsidRPr="007D3F83" w:rsidRDefault="00E21E33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3.</w:t>
      </w:r>
      <w:r w:rsidRPr="007D3F83">
        <w:rPr>
          <w:rFonts w:ascii="Arial" w:hAnsi="Arial" w:cs="Arial"/>
          <w:bCs/>
          <w:sz w:val="24"/>
          <w:szCs w:val="24"/>
        </w:rPr>
        <w:t>1. Описание социально-экономического состояния поселения.</w:t>
      </w:r>
    </w:p>
    <w:p w:rsidR="00A124BC" w:rsidRPr="007D3F83" w:rsidRDefault="00A124BC" w:rsidP="007D3F83">
      <w:pPr>
        <w:pStyle w:val="afa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D3F83">
        <w:rPr>
          <w:rFonts w:ascii="Arial" w:hAnsi="Arial" w:cs="Arial"/>
          <w:bCs/>
          <w:sz w:val="24"/>
          <w:szCs w:val="24"/>
        </w:rPr>
        <w:t xml:space="preserve">Наличие земельных ресурсов </w:t>
      </w:r>
      <w:r w:rsidR="00DC1D4F">
        <w:rPr>
          <w:rFonts w:ascii="Arial" w:hAnsi="Arial" w:cs="Arial"/>
          <w:bCs/>
          <w:sz w:val="24"/>
          <w:szCs w:val="24"/>
        </w:rPr>
        <w:t>Тамбовского</w:t>
      </w:r>
      <w:r w:rsidRPr="007D3F83">
        <w:rPr>
          <w:rFonts w:ascii="Arial" w:hAnsi="Arial" w:cs="Arial"/>
          <w:bCs/>
          <w:sz w:val="24"/>
          <w:szCs w:val="24"/>
        </w:rPr>
        <w:t xml:space="preserve"> сельского поселения</w:t>
      </w:r>
      <w:r w:rsidR="007D3F83" w:rsidRPr="007D3F83">
        <w:rPr>
          <w:rFonts w:ascii="Arial" w:hAnsi="Arial" w:cs="Arial"/>
          <w:bCs/>
          <w:sz w:val="24"/>
          <w:szCs w:val="24"/>
        </w:rPr>
        <w:t xml:space="preserve"> </w:t>
      </w:r>
      <w:r w:rsidRPr="007D3F83">
        <w:rPr>
          <w:rFonts w:ascii="Arial" w:hAnsi="Arial" w:cs="Arial"/>
          <w:bCs/>
          <w:sz w:val="24"/>
          <w:szCs w:val="24"/>
        </w:rPr>
        <w:t>состоянию на 01.01.201</w:t>
      </w:r>
      <w:r w:rsidR="00A91217" w:rsidRPr="007D3F83">
        <w:rPr>
          <w:rFonts w:ascii="Arial" w:hAnsi="Arial" w:cs="Arial"/>
          <w:bCs/>
          <w:sz w:val="24"/>
          <w:szCs w:val="24"/>
        </w:rPr>
        <w:t>7</w:t>
      </w:r>
      <w:r w:rsidRPr="007D3F83">
        <w:rPr>
          <w:rFonts w:ascii="Arial" w:hAnsi="Arial" w:cs="Arial"/>
          <w:bCs/>
          <w:sz w:val="24"/>
          <w:szCs w:val="24"/>
        </w:rPr>
        <w:t>г.</w:t>
      </w:r>
    </w:p>
    <w:p w:rsidR="00A124BC" w:rsidRPr="007D3F83" w:rsidRDefault="00A124BC" w:rsidP="007D3F83">
      <w:pPr>
        <w:pStyle w:val="afa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946"/>
        <w:gridCol w:w="2693"/>
      </w:tblGrid>
      <w:tr w:rsidR="00BD2483" w:rsidRPr="007D3F83" w:rsidTr="00C159E3">
        <w:trPr>
          <w:trHeight w:val="563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2483" w:rsidRPr="007D3F83" w:rsidRDefault="00BD2483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D2483" w:rsidRPr="007D3F83" w:rsidRDefault="00BD2483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Единица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3F83">
              <w:rPr>
                <w:rFonts w:ascii="Arial" w:hAnsi="Arial" w:cs="Arial"/>
                <w:sz w:val="24"/>
                <w:szCs w:val="24"/>
              </w:rPr>
              <w:t>измерения , га</w:t>
            </w:r>
          </w:p>
        </w:tc>
      </w:tr>
      <w:tr w:rsidR="00BD2483" w:rsidRPr="007D3F83" w:rsidTr="00C159E3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483" w:rsidRPr="007D3F83" w:rsidRDefault="00BD2483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Общая площадь земель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3F83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3F83">
              <w:rPr>
                <w:rFonts w:ascii="Arial" w:hAnsi="Arial" w:cs="Arial"/>
                <w:sz w:val="24"/>
                <w:szCs w:val="24"/>
              </w:rPr>
              <w:t>в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3F83">
              <w:rPr>
                <w:rFonts w:ascii="Arial" w:hAnsi="Arial" w:cs="Arial"/>
                <w:sz w:val="24"/>
                <w:szCs w:val="24"/>
              </w:rPr>
              <w:t>установленных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3F83">
              <w:rPr>
                <w:rFonts w:ascii="Arial" w:hAnsi="Arial" w:cs="Arial"/>
                <w:sz w:val="24"/>
                <w:szCs w:val="24"/>
              </w:rPr>
              <w:t>границах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D2483" w:rsidRPr="007D3F83" w:rsidRDefault="005063F5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7347</w:t>
            </w:r>
          </w:p>
        </w:tc>
      </w:tr>
      <w:tr w:rsidR="00BD2483" w:rsidRPr="007D3F83" w:rsidTr="00C159E3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483" w:rsidRPr="007D3F83" w:rsidRDefault="00BD2483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В том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3F83">
              <w:rPr>
                <w:rFonts w:ascii="Arial" w:hAnsi="Arial" w:cs="Arial"/>
                <w:sz w:val="24"/>
                <w:szCs w:val="24"/>
              </w:rPr>
              <w:t>числе: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D2483" w:rsidRPr="007D3F83" w:rsidRDefault="00BD2483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483" w:rsidRPr="007D3F83" w:rsidTr="00C159E3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483" w:rsidRPr="007D3F83" w:rsidRDefault="00BD2483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Земли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3F83">
              <w:rPr>
                <w:rFonts w:ascii="Arial" w:hAnsi="Arial" w:cs="Arial"/>
                <w:sz w:val="24"/>
                <w:szCs w:val="24"/>
              </w:rPr>
              <w:t>сельхозназначения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D2483" w:rsidRPr="007D3F83" w:rsidRDefault="005063F5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6756</w:t>
            </w:r>
          </w:p>
        </w:tc>
      </w:tr>
      <w:tr w:rsidR="00BD2483" w:rsidRPr="007D3F83" w:rsidTr="00C159E3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483" w:rsidRPr="007D3F83" w:rsidRDefault="00BD2483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Населенных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3F83">
              <w:rPr>
                <w:rFonts w:ascii="Arial" w:hAnsi="Arial" w:cs="Arial"/>
                <w:sz w:val="24"/>
                <w:szCs w:val="24"/>
              </w:rPr>
              <w:t>пунктов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D2483" w:rsidRPr="007D3F83" w:rsidRDefault="005063F5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490</w:t>
            </w:r>
          </w:p>
        </w:tc>
      </w:tr>
      <w:tr w:rsidR="00BD2483" w:rsidRPr="007D3F83" w:rsidTr="00C159E3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483" w:rsidRPr="007D3F83" w:rsidRDefault="00BD2483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Земли запаса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D2483" w:rsidRPr="007D3F83" w:rsidRDefault="005063F5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</w:tr>
      <w:tr w:rsidR="00BD2483" w:rsidRPr="007D3F83" w:rsidTr="00C159E3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483" w:rsidRPr="007D3F83" w:rsidRDefault="00BD2483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Земли промышленности, связи, энергетики, обороны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D2483" w:rsidRPr="007D3F83" w:rsidRDefault="005063F5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</w:t>
            </w:r>
          </w:p>
        </w:tc>
      </w:tr>
    </w:tbl>
    <w:p w:rsidR="00A124BC" w:rsidRPr="007D3F83" w:rsidRDefault="00A124BC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</w:p>
    <w:p w:rsidR="00A124BC" w:rsidRPr="007D3F83" w:rsidRDefault="00DC1D4F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Тамбовское</w:t>
      </w:r>
      <w:r w:rsidR="00A124BC" w:rsidRPr="007D3F83">
        <w:rPr>
          <w:rFonts w:ascii="Arial" w:hAnsi="Arial" w:cs="Arial"/>
          <w:sz w:val="24"/>
          <w:szCs w:val="24"/>
        </w:rPr>
        <w:t xml:space="preserve"> сельское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sz w:val="24"/>
          <w:szCs w:val="24"/>
        </w:rPr>
        <w:t xml:space="preserve">поселение включает в себя </w:t>
      </w:r>
      <w:r>
        <w:rPr>
          <w:rFonts w:ascii="Arial" w:hAnsi="Arial" w:cs="Arial"/>
          <w:sz w:val="24"/>
          <w:szCs w:val="24"/>
        </w:rPr>
        <w:t>4</w:t>
      </w:r>
      <w:r w:rsidR="00A124BC" w:rsidRPr="007D3F83">
        <w:rPr>
          <w:rFonts w:ascii="Arial" w:hAnsi="Arial" w:cs="Arial"/>
          <w:sz w:val="24"/>
          <w:szCs w:val="24"/>
        </w:rPr>
        <w:t xml:space="preserve"> населенных пункт</w:t>
      </w:r>
      <w:r w:rsidR="00BD2483" w:rsidRPr="007D3F83">
        <w:rPr>
          <w:rFonts w:ascii="Arial" w:hAnsi="Arial" w:cs="Arial"/>
          <w:sz w:val="24"/>
          <w:szCs w:val="24"/>
        </w:rPr>
        <w:t>а. Административный</w:t>
      </w:r>
      <w:r w:rsidR="00A124BC" w:rsidRPr="007D3F83">
        <w:rPr>
          <w:rFonts w:ascii="Arial" w:hAnsi="Arial" w:cs="Arial"/>
          <w:sz w:val="24"/>
          <w:szCs w:val="24"/>
        </w:rPr>
        <w:t xml:space="preserve"> центр</w:t>
      </w:r>
      <w:r w:rsidR="00BD2483" w:rsidRPr="007D3F83">
        <w:rPr>
          <w:rFonts w:ascii="Arial" w:hAnsi="Arial" w:cs="Arial"/>
          <w:sz w:val="24"/>
          <w:szCs w:val="24"/>
        </w:rPr>
        <w:t xml:space="preserve"> – с.</w:t>
      </w:r>
      <w:r>
        <w:rPr>
          <w:rFonts w:ascii="Arial" w:hAnsi="Arial" w:cs="Arial"/>
          <w:sz w:val="24"/>
          <w:szCs w:val="24"/>
        </w:rPr>
        <w:t>Тамбовка</w:t>
      </w:r>
      <w:r w:rsidR="00BD2483" w:rsidRPr="007D3F83">
        <w:rPr>
          <w:rFonts w:ascii="Arial" w:hAnsi="Arial" w:cs="Arial"/>
          <w:sz w:val="24"/>
          <w:szCs w:val="24"/>
        </w:rPr>
        <w:t>.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</w:p>
    <w:p w:rsidR="00A124BC" w:rsidRPr="007D3F83" w:rsidRDefault="007D3F83" w:rsidP="007D3F83">
      <w:pPr>
        <w:pStyle w:val="afa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7D3F83">
        <w:rPr>
          <w:rFonts w:ascii="Arial" w:hAnsi="Arial" w:cs="Arial"/>
          <w:color w:val="FF0000"/>
          <w:sz w:val="24"/>
          <w:szCs w:val="24"/>
        </w:rPr>
        <w:t xml:space="preserve">                                                  </w:t>
      </w:r>
      <w:r w:rsidR="00A124BC" w:rsidRPr="007D3F83">
        <w:rPr>
          <w:rFonts w:ascii="Arial" w:hAnsi="Arial" w:cs="Arial"/>
          <w:color w:val="FF0000"/>
          <w:sz w:val="24"/>
          <w:szCs w:val="24"/>
        </w:rPr>
        <w:t xml:space="preserve"> 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43"/>
        <w:gridCol w:w="2552"/>
        <w:gridCol w:w="4252"/>
      </w:tblGrid>
      <w:tr w:rsidR="00BD2483" w:rsidRPr="007D3F83" w:rsidTr="00BD2483">
        <w:trPr>
          <w:cantSplit/>
          <w:trHeight w:val="729"/>
        </w:trPr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2483" w:rsidRPr="007D3F83" w:rsidRDefault="00BD2483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Наименование населенных пунктов, входящих в состав поселения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2483" w:rsidRPr="007D3F83" w:rsidRDefault="00BD2483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Численность населения населенного пункта, чел.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3F83">
              <w:rPr>
                <w:rFonts w:ascii="Arial" w:hAnsi="Arial" w:cs="Arial"/>
                <w:sz w:val="24"/>
                <w:szCs w:val="24"/>
              </w:rPr>
              <w:t>на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3F83">
              <w:rPr>
                <w:rFonts w:ascii="Arial" w:hAnsi="Arial" w:cs="Arial"/>
                <w:sz w:val="24"/>
                <w:szCs w:val="24"/>
              </w:rPr>
              <w:t>01.01.2017 г.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483" w:rsidRPr="007D3F83" w:rsidRDefault="00BD2483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Расстояние от населенного пункта до центра поселения,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3F83">
              <w:rPr>
                <w:rFonts w:ascii="Arial" w:hAnsi="Arial" w:cs="Arial"/>
                <w:sz w:val="24"/>
                <w:szCs w:val="24"/>
              </w:rPr>
              <w:t>км</w:t>
            </w:r>
          </w:p>
        </w:tc>
      </w:tr>
      <w:tr w:rsidR="00BD2483" w:rsidRPr="007D3F83" w:rsidTr="001F6A46">
        <w:trPr>
          <w:trHeight w:val="531"/>
        </w:trPr>
        <w:tc>
          <w:tcPr>
            <w:tcW w:w="2843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BD2483" w:rsidRPr="005063F5" w:rsidRDefault="005063F5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63F5">
              <w:rPr>
                <w:rFonts w:ascii="Arial" w:hAnsi="Arial" w:cs="Arial"/>
                <w:sz w:val="24"/>
                <w:szCs w:val="24"/>
              </w:rPr>
              <w:t>Село Тамбовка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</w:tcBorders>
          </w:tcPr>
          <w:p w:rsidR="00BD2483" w:rsidRPr="007D3F83" w:rsidRDefault="00BD2483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2483" w:rsidRPr="007D3F83" w:rsidRDefault="005063F5" w:rsidP="007D3F83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>286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483" w:rsidRPr="007D3F83" w:rsidRDefault="00BD2483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483" w:rsidRPr="007D3F83" w:rsidTr="00BD2483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483" w:rsidRPr="005063F5" w:rsidRDefault="005063F5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63F5">
              <w:rPr>
                <w:rFonts w:ascii="Arial" w:hAnsi="Arial" w:cs="Arial"/>
                <w:sz w:val="24"/>
                <w:szCs w:val="24"/>
              </w:rPr>
              <w:t>Д.Платоновка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483" w:rsidRPr="007D3F83" w:rsidRDefault="005063F5" w:rsidP="005063F5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483" w:rsidRPr="007D3F83" w:rsidRDefault="007B181F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BD2483" w:rsidRPr="007D3F83" w:rsidTr="00BD2483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483" w:rsidRPr="005063F5" w:rsidRDefault="005063F5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63F5">
              <w:rPr>
                <w:rFonts w:ascii="Arial" w:hAnsi="Arial" w:cs="Arial"/>
                <w:sz w:val="24"/>
                <w:szCs w:val="24"/>
              </w:rPr>
              <w:t>Д.Семигоровка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483" w:rsidRPr="007D3F83" w:rsidRDefault="005063F5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483" w:rsidRPr="007D3F83" w:rsidRDefault="007B181F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5063F5" w:rsidRPr="007D3F83" w:rsidTr="00BD2483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3F5" w:rsidRPr="005063F5" w:rsidRDefault="005063F5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63F5">
              <w:rPr>
                <w:rFonts w:ascii="Arial" w:hAnsi="Arial" w:cs="Arial"/>
                <w:sz w:val="24"/>
                <w:szCs w:val="24"/>
              </w:rPr>
              <w:t>С.Николаевка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3F5" w:rsidRDefault="005063F5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3F5" w:rsidRPr="007D3F83" w:rsidRDefault="005063F5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</w:tbl>
    <w:p w:rsidR="00A124BC" w:rsidRPr="007D3F83" w:rsidRDefault="00A124BC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</w:p>
    <w:p w:rsidR="00A124BC" w:rsidRPr="007D3F83" w:rsidRDefault="00A124BC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Демографическая ситуация</w:t>
      </w:r>
    </w:p>
    <w:p w:rsidR="00A124BC" w:rsidRPr="007D3F83" w:rsidRDefault="007D3F83" w:rsidP="007D3F83">
      <w:pPr>
        <w:pStyle w:val="afa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sz w:val="24"/>
          <w:szCs w:val="24"/>
        </w:rPr>
        <w:t>Общая</w:t>
      </w:r>
      <w:r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sz w:val="24"/>
          <w:szCs w:val="24"/>
        </w:rPr>
        <w:t xml:space="preserve"> численность</w:t>
      </w:r>
      <w:r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sz w:val="24"/>
          <w:szCs w:val="24"/>
        </w:rPr>
        <w:t xml:space="preserve"> населения</w:t>
      </w:r>
      <w:r w:rsidRPr="007D3F83">
        <w:rPr>
          <w:rFonts w:ascii="Arial" w:hAnsi="Arial" w:cs="Arial"/>
          <w:sz w:val="24"/>
          <w:szCs w:val="24"/>
        </w:rPr>
        <w:t xml:space="preserve"> </w:t>
      </w:r>
      <w:r w:rsidR="00DC1D4F">
        <w:rPr>
          <w:rFonts w:ascii="Arial" w:hAnsi="Arial" w:cs="Arial"/>
          <w:sz w:val="24"/>
          <w:szCs w:val="24"/>
        </w:rPr>
        <w:t>Тамбовского</w:t>
      </w:r>
      <w:r w:rsidR="00BD2483"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sz w:val="24"/>
          <w:szCs w:val="24"/>
        </w:rPr>
        <w:t>сельского поселения на 01.01.201</w:t>
      </w:r>
      <w:r w:rsidR="00BD2483" w:rsidRPr="007D3F83">
        <w:rPr>
          <w:rFonts w:ascii="Arial" w:hAnsi="Arial" w:cs="Arial"/>
          <w:sz w:val="24"/>
          <w:szCs w:val="24"/>
        </w:rPr>
        <w:t>7</w:t>
      </w:r>
      <w:r w:rsidR="00A124BC" w:rsidRPr="007D3F83">
        <w:rPr>
          <w:rFonts w:ascii="Arial" w:hAnsi="Arial" w:cs="Arial"/>
          <w:sz w:val="24"/>
          <w:szCs w:val="24"/>
        </w:rPr>
        <w:t xml:space="preserve"> года</w:t>
      </w:r>
      <w:r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sz w:val="24"/>
          <w:szCs w:val="24"/>
        </w:rPr>
        <w:t xml:space="preserve"> составила </w:t>
      </w:r>
      <w:r w:rsidR="005063F5">
        <w:rPr>
          <w:rFonts w:ascii="Arial" w:hAnsi="Arial" w:cs="Arial"/>
          <w:sz w:val="24"/>
          <w:szCs w:val="24"/>
        </w:rPr>
        <w:t>648</w:t>
      </w:r>
      <w:r w:rsidR="00A124BC" w:rsidRPr="007D3F83">
        <w:rPr>
          <w:rFonts w:ascii="Arial" w:hAnsi="Arial" w:cs="Arial"/>
          <w:sz w:val="24"/>
          <w:szCs w:val="24"/>
        </w:rPr>
        <w:t>человек</w:t>
      </w:r>
      <w:r w:rsidR="00967F80" w:rsidRPr="007D3F83">
        <w:rPr>
          <w:rFonts w:ascii="Arial" w:hAnsi="Arial" w:cs="Arial"/>
          <w:sz w:val="24"/>
          <w:szCs w:val="24"/>
        </w:rPr>
        <w:t>а</w:t>
      </w:r>
      <w:r w:rsidR="00A124BC" w:rsidRPr="007D3F83">
        <w:rPr>
          <w:rFonts w:ascii="Arial" w:hAnsi="Arial" w:cs="Arial"/>
          <w:sz w:val="24"/>
          <w:szCs w:val="24"/>
        </w:rPr>
        <w:t>. Численность</w:t>
      </w:r>
      <w:r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sz w:val="24"/>
          <w:szCs w:val="24"/>
        </w:rPr>
        <w:t xml:space="preserve"> трудоспособного</w:t>
      </w:r>
      <w:r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sz w:val="24"/>
          <w:szCs w:val="24"/>
        </w:rPr>
        <w:t xml:space="preserve"> возраста</w:t>
      </w:r>
      <w:r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5063F5">
        <w:rPr>
          <w:rFonts w:ascii="Arial" w:hAnsi="Arial" w:cs="Arial"/>
          <w:sz w:val="24"/>
          <w:szCs w:val="24"/>
        </w:rPr>
        <w:t>составляет</w:t>
      </w:r>
      <w:r w:rsidRPr="005063F5">
        <w:rPr>
          <w:rFonts w:ascii="Arial" w:hAnsi="Arial" w:cs="Arial"/>
          <w:sz w:val="24"/>
          <w:szCs w:val="24"/>
        </w:rPr>
        <w:t xml:space="preserve"> </w:t>
      </w:r>
      <w:r w:rsidR="00BD2483" w:rsidRPr="005063F5">
        <w:rPr>
          <w:rFonts w:ascii="Arial" w:hAnsi="Arial" w:cs="Arial"/>
          <w:sz w:val="24"/>
          <w:szCs w:val="24"/>
        </w:rPr>
        <w:t>36</w:t>
      </w:r>
      <w:r w:rsidR="005063F5">
        <w:rPr>
          <w:rFonts w:ascii="Arial" w:hAnsi="Arial" w:cs="Arial"/>
          <w:sz w:val="24"/>
          <w:szCs w:val="24"/>
        </w:rPr>
        <w:t>1</w:t>
      </w:r>
      <w:r w:rsidR="00A124BC" w:rsidRPr="005063F5">
        <w:rPr>
          <w:rFonts w:ascii="Arial" w:hAnsi="Arial" w:cs="Arial"/>
          <w:sz w:val="24"/>
          <w:szCs w:val="24"/>
        </w:rPr>
        <w:t xml:space="preserve"> человека (</w:t>
      </w:r>
      <w:r w:rsidR="005063F5">
        <w:rPr>
          <w:rFonts w:ascii="Arial" w:hAnsi="Arial" w:cs="Arial"/>
          <w:sz w:val="24"/>
          <w:szCs w:val="24"/>
        </w:rPr>
        <w:t>56</w:t>
      </w:r>
      <w:r w:rsidR="00A124BC" w:rsidRPr="005063F5">
        <w:rPr>
          <w:rFonts w:ascii="Arial" w:hAnsi="Arial" w:cs="Arial"/>
          <w:sz w:val="24"/>
          <w:szCs w:val="24"/>
        </w:rPr>
        <w:t xml:space="preserve"> % от общей</w:t>
      </w:r>
      <w:r w:rsidRPr="005063F5">
        <w:rPr>
          <w:rFonts w:ascii="Arial" w:hAnsi="Arial" w:cs="Arial"/>
          <w:sz w:val="24"/>
          <w:szCs w:val="24"/>
        </w:rPr>
        <w:t xml:space="preserve"> </w:t>
      </w:r>
      <w:r w:rsidR="00A124BC" w:rsidRPr="005063F5">
        <w:rPr>
          <w:rFonts w:ascii="Arial" w:hAnsi="Arial" w:cs="Arial"/>
          <w:sz w:val="24"/>
          <w:szCs w:val="24"/>
        </w:rPr>
        <w:t xml:space="preserve"> численности</w:t>
      </w:r>
      <w:r w:rsidR="00A124BC" w:rsidRPr="007D3F83">
        <w:rPr>
          <w:rFonts w:ascii="Arial" w:hAnsi="Arial" w:cs="Arial"/>
          <w:sz w:val="24"/>
          <w:szCs w:val="24"/>
        </w:rPr>
        <w:t>). Детей</w:t>
      </w:r>
      <w:r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sz w:val="24"/>
          <w:szCs w:val="24"/>
        </w:rPr>
        <w:t xml:space="preserve"> в возрасте</w:t>
      </w:r>
      <w:r w:rsidRPr="007D3F83">
        <w:rPr>
          <w:rFonts w:ascii="Arial" w:hAnsi="Arial" w:cs="Arial"/>
          <w:sz w:val="24"/>
          <w:szCs w:val="24"/>
        </w:rPr>
        <w:t xml:space="preserve">  </w:t>
      </w:r>
      <w:r w:rsidR="00A124BC" w:rsidRPr="007D3F83">
        <w:rPr>
          <w:rFonts w:ascii="Arial" w:hAnsi="Arial" w:cs="Arial"/>
          <w:sz w:val="24"/>
          <w:szCs w:val="24"/>
        </w:rPr>
        <w:t xml:space="preserve"> до 18 лет</w:t>
      </w:r>
      <w:r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sz w:val="24"/>
          <w:szCs w:val="24"/>
        </w:rPr>
        <w:t xml:space="preserve"> </w:t>
      </w:r>
      <w:r w:rsidR="00BD2483" w:rsidRPr="007D3F83">
        <w:rPr>
          <w:rFonts w:ascii="Arial" w:hAnsi="Arial" w:cs="Arial"/>
          <w:sz w:val="24"/>
          <w:szCs w:val="24"/>
        </w:rPr>
        <w:t>- 8</w:t>
      </w:r>
      <w:r w:rsidR="005063F5">
        <w:rPr>
          <w:rFonts w:ascii="Arial" w:hAnsi="Arial" w:cs="Arial"/>
          <w:sz w:val="24"/>
          <w:szCs w:val="24"/>
        </w:rPr>
        <w:t>9</w:t>
      </w:r>
      <w:r w:rsidR="00A124BC" w:rsidRPr="007D3F83">
        <w:rPr>
          <w:rFonts w:ascii="Arial" w:hAnsi="Arial" w:cs="Arial"/>
          <w:sz w:val="24"/>
          <w:szCs w:val="24"/>
        </w:rPr>
        <w:t xml:space="preserve"> человек.</w:t>
      </w:r>
    </w:p>
    <w:p w:rsidR="00A124BC" w:rsidRPr="007D3F83" w:rsidRDefault="007D3F83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 xml:space="preserve">      </w:t>
      </w:r>
      <w:r w:rsidR="00A124BC" w:rsidRPr="007D3F83">
        <w:rPr>
          <w:rFonts w:ascii="Arial" w:hAnsi="Arial" w:cs="Arial"/>
          <w:bCs/>
          <w:sz w:val="24"/>
          <w:szCs w:val="24"/>
        </w:rPr>
        <w:t>Данные о</w:t>
      </w:r>
      <w:r w:rsidRPr="007D3F83">
        <w:rPr>
          <w:rFonts w:ascii="Arial" w:hAnsi="Arial" w:cs="Arial"/>
          <w:bCs/>
          <w:sz w:val="24"/>
          <w:szCs w:val="24"/>
        </w:rPr>
        <w:t xml:space="preserve">  </w:t>
      </w:r>
      <w:r w:rsidR="00A124BC" w:rsidRPr="007D3F83">
        <w:rPr>
          <w:rFonts w:ascii="Arial" w:hAnsi="Arial" w:cs="Arial"/>
          <w:bCs/>
          <w:sz w:val="24"/>
          <w:szCs w:val="24"/>
        </w:rPr>
        <w:t>среднегодовом приросте населения и тенденции его изменения</w:t>
      </w:r>
    </w:p>
    <w:tbl>
      <w:tblPr>
        <w:tblW w:w="0" w:type="auto"/>
        <w:tblInd w:w="108" w:type="dxa"/>
        <w:tblLayout w:type="fixed"/>
        <w:tblLook w:val="0000"/>
      </w:tblPr>
      <w:tblGrid>
        <w:gridCol w:w="567"/>
        <w:gridCol w:w="3686"/>
        <w:gridCol w:w="1276"/>
        <w:gridCol w:w="992"/>
        <w:gridCol w:w="992"/>
        <w:gridCol w:w="992"/>
        <w:gridCol w:w="1134"/>
      </w:tblGrid>
      <w:tr w:rsidR="00A124BC" w:rsidRPr="007D3F83" w:rsidTr="00374F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D3F83">
              <w:rPr>
                <w:rFonts w:ascii="Arial" w:hAnsi="Arial" w:cs="Arial"/>
                <w:bCs/>
                <w:sz w:val="24"/>
                <w:szCs w:val="24"/>
              </w:rPr>
              <w:t>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8C6639" w:rsidP="005063F5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201</w:t>
            </w:r>
            <w:r w:rsidR="0018346F" w:rsidRPr="007D3F8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8C6639" w:rsidP="005063F5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201</w:t>
            </w:r>
            <w:r w:rsidR="0018346F" w:rsidRPr="007D3F8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8C6639" w:rsidP="005063F5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201</w:t>
            </w:r>
            <w:r w:rsidR="0018346F" w:rsidRPr="007D3F8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8C6639" w:rsidP="005063F5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201</w:t>
            </w:r>
            <w:r w:rsidR="0018346F" w:rsidRPr="007D3F8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7D3F83" w:rsidRDefault="008C6639" w:rsidP="005063F5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201</w:t>
            </w:r>
            <w:r w:rsidR="0018346F" w:rsidRPr="007D3F83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A124BC" w:rsidRPr="007D3F83" w:rsidTr="00374F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D3F83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bCs/>
                <w:sz w:val="24"/>
                <w:szCs w:val="24"/>
              </w:rPr>
              <w:t>Естественный прирост (убыль)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BF1E7C" w:rsidRDefault="00BF1E7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BF1E7C" w:rsidRDefault="00BF1E7C" w:rsidP="00BF1E7C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BF1E7C" w:rsidRDefault="00BF1E7C" w:rsidP="00BF1E7C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693BE8" w:rsidP="00693BE8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7D3F83" w:rsidRDefault="00693BE8" w:rsidP="00693BE8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-5</w:t>
            </w:r>
          </w:p>
        </w:tc>
      </w:tr>
      <w:tr w:rsidR="00A124BC" w:rsidRPr="007D3F83" w:rsidTr="00374F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Рождаемость, 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BF1E7C" w:rsidRDefault="00BF1E7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1E7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BF1E7C" w:rsidRDefault="00BF1E7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BF1E7C" w:rsidRDefault="00BF1E7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5063F5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7D3F83" w:rsidRDefault="005063F5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124BC" w:rsidRPr="007D3F83" w:rsidTr="00374F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Смерт</w:t>
            </w:r>
            <w:r w:rsidR="00967F80" w:rsidRPr="007D3F83">
              <w:rPr>
                <w:rFonts w:ascii="Arial" w:hAnsi="Arial" w:cs="Arial"/>
                <w:sz w:val="24"/>
                <w:szCs w:val="24"/>
              </w:rPr>
              <w:t>ность</w:t>
            </w:r>
            <w:r w:rsidRPr="007D3F83">
              <w:rPr>
                <w:rFonts w:ascii="Arial" w:hAnsi="Arial" w:cs="Arial"/>
                <w:sz w:val="24"/>
                <w:szCs w:val="24"/>
              </w:rPr>
              <w:t>, чел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BF1E7C" w:rsidRDefault="00BF1E7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1E7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BF1E7C" w:rsidRDefault="00BF1E7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BF1E7C" w:rsidRDefault="00BF1E7C" w:rsidP="00BF1E7C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5063F5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7D3F83" w:rsidRDefault="005063F5" w:rsidP="005063F5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A124BC" w:rsidRPr="007D3F83" w:rsidTr="00374F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D3F83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bCs/>
                <w:sz w:val="24"/>
                <w:szCs w:val="24"/>
              </w:rPr>
              <w:t>Механический прирост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BF1E7C" w:rsidRDefault="00BF1E7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BF1E7C" w:rsidRDefault="00BF1E7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BF1E7C" w:rsidRDefault="00BF1E7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5063F5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7D3F83" w:rsidRDefault="005063F5" w:rsidP="005063F5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124BC" w:rsidRPr="007D3F83" w:rsidTr="00374F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D3F83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bCs/>
                <w:sz w:val="24"/>
                <w:szCs w:val="24"/>
              </w:rPr>
              <w:t>Общий прирост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BF1E7C" w:rsidRDefault="00BF1E7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BF1E7C" w:rsidRDefault="00BF1E7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BF1E7C" w:rsidRDefault="00BF1E7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5063F5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7D3F83" w:rsidRDefault="005063F5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A124BC" w:rsidRPr="007D3F83" w:rsidTr="00374F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D3F83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bCs/>
                <w:sz w:val="24"/>
                <w:szCs w:val="24"/>
              </w:rPr>
              <w:t>Общая численность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BF1E7C" w:rsidRDefault="00BF1E7C" w:rsidP="00BF1E7C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BF1E7C" w:rsidRDefault="00BF1E7C" w:rsidP="00BF1E7C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BF1E7C" w:rsidRDefault="00BF1E7C" w:rsidP="00BF1E7C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5063F5" w:rsidP="005063F5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7D3F83" w:rsidRDefault="005063F5" w:rsidP="005063F5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648</w:t>
            </w:r>
          </w:p>
        </w:tc>
      </w:tr>
    </w:tbl>
    <w:p w:rsidR="00A124BC" w:rsidRPr="007D3F83" w:rsidRDefault="00A124BC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</w:p>
    <w:p w:rsidR="00A124BC" w:rsidRPr="007D3F83" w:rsidRDefault="00A124BC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Демографическая ситуация,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складывающаяся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на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территории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сельского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поселения,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свидетельствует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о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наличии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общих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тенденций,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присущих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большинству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территорий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="00185ACE" w:rsidRPr="007D3F83">
        <w:rPr>
          <w:rFonts w:ascii="Arial" w:hAnsi="Arial" w:cs="Arial"/>
          <w:sz w:val="24"/>
          <w:szCs w:val="24"/>
        </w:rPr>
        <w:t>Воронежской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области,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и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характеризуется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низким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уровнем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рождаемости,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высокой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смертностью,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неблагоприятным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соотношение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«рождаемость-смертность»</w:t>
      </w:r>
      <w:r w:rsidR="00185ACE" w:rsidRPr="007D3F83">
        <w:rPr>
          <w:rFonts w:ascii="Arial" w:hAnsi="Arial" w:cs="Arial"/>
          <w:sz w:val="24"/>
          <w:szCs w:val="24"/>
        </w:rPr>
        <w:t>.</w:t>
      </w:r>
    </w:p>
    <w:p w:rsidR="00A124BC" w:rsidRPr="007D3F83" w:rsidRDefault="007D3F83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 xml:space="preserve">  </w:t>
      </w:r>
      <w:r w:rsidR="00A124BC" w:rsidRPr="007D3F83">
        <w:rPr>
          <w:rFonts w:ascii="Arial" w:hAnsi="Arial" w:cs="Arial"/>
          <w:sz w:val="24"/>
          <w:szCs w:val="24"/>
        </w:rPr>
        <w:t>Короткая продолжительность жизни, невысокая</w:t>
      </w:r>
      <w:r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sz w:val="24"/>
          <w:szCs w:val="24"/>
        </w:rPr>
        <w:t>рождаемость, объясняется следующими факторами: многократным повышением стоимости самообеспечения (питание, лечение, лекарства, одежда). На показатели рождаемости влияют следующие моменты:</w:t>
      </w:r>
    </w:p>
    <w:p w:rsidR="00A124BC" w:rsidRPr="007D3F83" w:rsidRDefault="00A124BC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- материальное благополучие;</w:t>
      </w:r>
    </w:p>
    <w:p w:rsidR="00A124BC" w:rsidRPr="007D3F83" w:rsidRDefault="00A124BC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- государственные выплаты за рождение второго ребенка;</w:t>
      </w:r>
    </w:p>
    <w:p w:rsidR="00A124BC" w:rsidRPr="007D3F83" w:rsidRDefault="00A124BC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- наличие собственного жилья;</w:t>
      </w:r>
    </w:p>
    <w:p w:rsidR="00A124BC" w:rsidRPr="007D3F83" w:rsidRDefault="00A124BC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- уверенность в будущем подрастающего поколения.</w:t>
      </w:r>
    </w:p>
    <w:p w:rsidR="00BB0342" w:rsidRPr="007D3F83" w:rsidRDefault="00BB0342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</w:p>
    <w:p w:rsidR="00A124BC" w:rsidRPr="007D3F83" w:rsidRDefault="00A124BC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Рынок труда в поселении</w:t>
      </w:r>
    </w:p>
    <w:p w:rsidR="00A124BC" w:rsidRPr="007D3F83" w:rsidRDefault="007D3F83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sz w:val="24"/>
          <w:szCs w:val="24"/>
          <w:shd w:val="clear" w:color="auto" w:fill="FFFFFF"/>
        </w:rPr>
        <w:t>Численность трудоспособного населения -</w:t>
      </w:r>
      <w:r w:rsidRPr="007D3F8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B0342" w:rsidRPr="007D3F83">
        <w:rPr>
          <w:rFonts w:ascii="Arial" w:hAnsi="Arial" w:cs="Arial"/>
          <w:sz w:val="24"/>
          <w:szCs w:val="24"/>
          <w:shd w:val="clear" w:color="auto" w:fill="FFFFFF"/>
        </w:rPr>
        <w:t>367</w:t>
      </w:r>
      <w:r w:rsidR="00EE0961" w:rsidRPr="007D3F83">
        <w:rPr>
          <w:rFonts w:ascii="Arial" w:hAnsi="Arial" w:cs="Arial"/>
          <w:sz w:val="24"/>
          <w:szCs w:val="24"/>
          <w:shd w:val="clear" w:color="auto" w:fill="FFFFFF"/>
        </w:rPr>
        <w:t xml:space="preserve"> человек</w:t>
      </w:r>
      <w:r w:rsidR="00A124BC" w:rsidRPr="007D3F83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7D3F8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B0342" w:rsidRPr="007D3F83">
        <w:rPr>
          <w:rFonts w:ascii="Arial" w:hAnsi="Arial" w:cs="Arial"/>
          <w:sz w:val="24"/>
          <w:szCs w:val="24"/>
          <w:shd w:val="clear" w:color="auto" w:fill="FFFFFF"/>
        </w:rPr>
        <w:t>д</w:t>
      </w:r>
      <w:r w:rsidR="00A124BC" w:rsidRPr="007D3F83">
        <w:rPr>
          <w:rFonts w:ascii="Arial" w:hAnsi="Arial" w:cs="Arial"/>
          <w:sz w:val="24"/>
          <w:szCs w:val="24"/>
          <w:shd w:val="clear" w:color="auto" w:fill="FFFFFF"/>
        </w:rPr>
        <w:t xml:space="preserve">оля численности населения в трудоспособном возрасте от </w:t>
      </w:r>
      <w:r w:rsidR="00EE0961" w:rsidRPr="007D3F83">
        <w:rPr>
          <w:rFonts w:ascii="Arial" w:hAnsi="Arial" w:cs="Arial"/>
          <w:sz w:val="24"/>
          <w:szCs w:val="24"/>
          <w:shd w:val="clear" w:color="auto" w:fill="FFFFFF"/>
        </w:rPr>
        <w:t>общей составляет</w:t>
      </w:r>
      <w:r w:rsidRPr="007D3F8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B0342" w:rsidRPr="007D3F83">
        <w:rPr>
          <w:rFonts w:ascii="Arial" w:hAnsi="Arial" w:cs="Arial"/>
          <w:sz w:val="24"/>
          <w:szCs w:val="24"/>
          <w:shd w:val="clear" w:color="auto" w:fill="FFFFFF"/>
        </w:rPr>
        <w:t>61,7</w:t>
      </w:r>
      <w:r w:rsidR="00EE0961" w:rsidRPr="007D3F83">
        <w:rPr>
          <w:rFonts w:ascii="Arial" w:hAnsi="Arial" w:cs="Arial"/>
          <w:sz w:val="24"/>
          <w:szCs w:val="24"/>
          <w:shd w:val="clear" w:color="auto" w:fill="FFFFFF"/>
        </w:rPr>
        <w:t xml:space="preserve"> процентов</w:t>
      </w:r>
      <w:r w:rsidR="00A124BC" w:rsidRPr="007D3F83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:rsidR="00A124BC" w:rsidRPr="007D3F83" w:rsidRDefault="00A124BC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395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03"/>
        <w:gridCol w:w="992"/>
        <w:gridCol w:w="984"/>
        <w:gridCol w:w="992"/>
        <w:gridCol w:w="992"/>
        <w:gridCol w:w="1032"/>
      </w:tblGrid>
      <w:tr w:rsidR="00A124BC" w:rsidRPr="007D3F83" w:rsidTr="001F6A46">
        <w:trPr>
          <w:trHeight w:val="239"/>
        </w:trPr>
        <w:tc>
          <w:tcPr>
            <w:tcW w:w="4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7D3F83" w:rsidRDefault="007D3F83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24BC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3F83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7D3F83" w:rsidRDefault="00A124BC" w:rsidP="000B413B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201</w:t>
            </w:r>
            <w:r w:rsidR="00BB0342" w:rsidRPr="007D3F8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7D3F83" w:rsidRDefault="00A124BC" w:rsidP="000B413B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201</w:t>
            </w:r>
            <w:r w:rsidR="00BB0342" w:rsidRPr="007D3F8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7D3F83" w:rsidRDefault="00A124BC" w:rsidP="000B413B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201</w:t>
            </w:r>
            <w:r w:rsidR="00BB0342" w:rsidRPr="007D3F8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7D3F83" w:rsidRDefault="00A124BC" w:rsidP="000B413B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201</w:t>
            </w:r>
            <w:r w:rsidR="00BB0342" w:rsidRPr="007D3F8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4BC" w:rsidRPr="007D3F83" w:rsidRDefault="00A124BC" w:rsidP="000B413B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201</w:t>
            </w:r>
            <w:r w:rsidR="00BB0342" w:rsidRPr="007D3F83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BB0342" w:rsidRPr="007D3F83" w:rsidTr="00B945D9">
        <w:trPr>
          <w:trHeight w:val="287"/>
        </w:trPr>
        <w:tc>
          <w:tcPr>
            <w:tcW w:w="44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B0342" w:rsidRPr="007D3F83" w:rsidRDefault="00BB0342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Кол-во жителей всего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B0342" w:rsidRPr="00BF1E7C" w:rsidRDefault="00BF1E7C" w:rsidP="00693BE8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="00693BE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B0342" w:rsidRPr="00BF1E7C" w:rsidRDefault="00BF1E7C" w:rsidP="000B413B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412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B0342" w:rsidRPr="00BF1E7C" w:rsidRDefault="00BF1E7C" w:rsidP="00693BE8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693BE8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B0342" w:rsidRPr="007D3F83" w:rsidRDefault="000B413B" w:rsidP="000B413B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371</w:t>
            </w:r>
          </w:p>
        </w:tc>
        <w:tc>
          <w:tcPr>
            <w:tcW w:w="10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0342" w:rsidRPr="007D3F83" w:rsidRDefault="000B413B" w:rsidP="000B413B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648</w:t>
            </w:r>
          </w:p>
        </w:tc>
      </w:tr>
      <w:tr w:rsidR="00A124BC" w:rsidRPr="007D3F83" w:rsidTr="00B945D9">
        <w:trPr>
          <w:trHeight w:val="287"/>
        </w:trPr>
        <w:tc>
          <w:tcPr>
            <w:tcW w:w="44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Кол-во работающих всего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BF1E7C" w:rsidRDefault="00693BE8" w:rsidP="00693BE8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154</w:t>
            </w:r>
          </w:p>
        </w:tc>
        <w:tc>
          <w:tcPr>
            <w:tcW w:w="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BF1E7C" w:rsidRDefault="00693BE8" w:rsidP="00693BE8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BF1E7C" w:rsidRDefault="00693BE8" w:rsidP="00693BE8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127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7D3F83" w:rsidRDefault="000B413B" w:rsidP="000B413B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10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4BC" w:rsidRPr="007D3F83" w:rsidRDefault="000B413B" w:rsidP="000B413B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361</w:t>
            </w:r>
          </w:p>
        </w:tc>
      </w:tr>
      <w:tr w:rsidR="00A124BC" w:rsidRPr="007D3F83" w:rsidTr="00B945D9">
        <w:trPr>
          <w:trHeight w:val="277"/>
        </w:trPr>
        <w:tc>
          <w:tcPr>
            <w:tcW w:w="44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% работающих от общего кол-ва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3F83">
              <w:rPr>
                <w:rFonts w:ascii="Arial" w:hAnsi="Arial" w:cs="Arial"/>
                <w:sz w:val="24"/>
                <w:szCs w:val="24"/>
              </w:rPr>
              <w:t xml:space="preserve"> жителей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BF1E7C" w:rsidRDefault="00693BE8" w:rsidP="00693BE8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37,4</w:t>
            </w:r>
          </w:p>
        </w:tc>
        <w:tc>
          <w:tcPr>
            <w:tcW w:w="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BF1E7C" w:rsidRDefault="00693BE8" w:rsidP="00693BE8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35,2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BF1E7C" w:rsidRDefault="00693BE8" w:rsidP="00693BE8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7D3F83" w:rsidRDefault="000B413B" w:rsidP="000B413B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0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4BC" w:rsidRPr="007D3F83" w:rsidRDefault="000B413B" w:rsidP="000B413B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55,7</w:t>
            </w:r>
          </w:p>
        </w:tc>
      </w:tr>
      <w:tr w:rsidR="00A124BC" w:rsidRPr="007D3F83" w:rsidTr="00B945D9">
        <w:trPr>
          <w:trHeight w:val="277"/>
        </w:trPr>
        <w:tc>
          <w:tcPr>
            <w:tcW w:w="4403" w:type="dxa"/>
            <w:tcBorders>
              <w:left w:val="single" w:sz="8" w:space="0" w:color="000000"/>
            </w:tcBorders>
            <w:shd w:val="clear" w:color="auto" w:fill="FFFFFF"/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Количество безработных</w:t>
            </w:r>
          </w:p>
        </w:tc>
        <w:tc>
          <w:tcPr>
            <w:tcW w:w="992" w:type="dxa"/>
            <w:vMerge w:val="restart"/>
            <w:tcBorders>
              <w:left w:val="single" w:sz="8" w:space="0" w:color="000000"/>
            </w:tcBorders>
            <w:shd w:val="clear" w:color="auto" w:fill="FFFFFF"/>
          </w:tcPr>
          <w:p w:rsidR="00A124BC" w:rsidRPr="00BF1E7C" w:rsidRDefault="00391A23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1E7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84" w:type="dxa"/>
            <w:vMerge w:val="restart"/>
            <w:tcBorders>
              <w:left w:val="single" w:sz="8" w:space="0" w:color="000000"/>
            </w:tcBorders>
            <w:shd w:val="clear" w:color="auto" w:fill="FFFFFF"/>
          </w:tcPr>
          <w:p w:rsidR="00A124BC" w:rsidRPr="00BF1E7C" w:rsidRDefault="00391A23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1E7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8" w:space="0" w:color="000000"/>
            </w:tcBorders>
            <w:shd w:val="clear" w:color="auto" w:fill="FFFFFF"/>
          </w:tcPr>
          <w:p w:rsidR="00A124BC" w:rsidRPr="00BF1E7C" w:rsidRDefault="00391A23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1E7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8" w:space="0" w:color="000000"/>
            </w:tcBorders>
            <w:shd w:val="clear" w:color="auto" w:fill="FFFFFF"/>
          </w:tcPr>
          <w:p w:rsidR="00A124BC" w:rsidRPr="007D3F83" w:rsidRDefault="000B413B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3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124BC" w:rsidRPr="007D3F83" w:rsidRDefault="000B413B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A124BC" w:rsidRPr="007D3F83" w:rsidTr="00B945D9">
        <w:trPr>
          <w:trHeight w:val="287"/>
        </w:trPr>
        <w:tc>
          <w:tcPr>
            <w:tcW w:w="44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стоящих в службе занятости</w:t>
            </w: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BF1E7C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BF1E7C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BF1E7C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24BC" w:rsidRPr="007D3F83" w:rsidTr="00B945D9">
        <w:trPr>
          <w:trHeight w:val="287"/>
        </w:trPr>
        <w:tc>
          <w:tcPr>
            <w:tcW w:w="44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Количество безработных всего;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BF1E7C" w:rsidRDefault="00693BE8" w:rsidP="00693BE8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BF1E7C" w:rsidRDefault="00693BE8" w:rsidP="00693BE8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BF1E7C" w:rsidRDefault="00693BE8" w:rsidP="00693BE8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7D3F83" w:rsidRDefault="000B413B" w:rsidP="000B413B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4BC" w:rsidRPr="007D3F83" w:rsidRDefault="000B413B" w:rsidP="000B413B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A124BC" w:rsidRPr="007D3F83" w:rsidTr="00B945D9">
        <w:trPr>
          <w:trHeight w:val="287"/>
        </w:trPr>
        <w:tc>
          <w:tcPr>
            <w:tcW w:w="44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Количество дворов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BF1E7C" w:rsidRDefault="00693BE8" w:rsidP="00693BE8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156</w:t>
            </w:r>
          </w:p>
        </w:tc>
        <w:tc>
          <w:tcPr>
            <w:tcW w:w="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BF1E7C" w:rsidRDefault="00693BE8" w:rsidP="00693BE8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156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BF1E7C" w:rsidRDefault="00693BE8" w:rsidP="00693BE8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7D3F83" w:rsidRDefault="00693BE8" w:rsidP="00693BE8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</w:t>
            </w:r>
          </w:p>
        </w:tc>
        <w:tc>
          <w:tcPr>
            <w:tcW w:w="10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4BC" w:rsidRPr="007D3F83" w:rsidRDefault="00693BE8" w:rsidP="00693BE8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297</w:t>
            </w:r>
          </w:p>
        </w:tc>
      </w:tr>
      <w:tr w:rsidR="00A124BC" w:rsidRPr="007D3F83" w:rsidTr="00B945D9">
        <w:trPr>
          <w:trHeight w:val="277"/>
        </w:trPr>
        <w:tc>
          <w:tcPr>
            <w:tcW w:w="44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Кол-во двор занимающихся ЛПХ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BF1E7C" w:rsidRDefault="00693BE8" w:rsidP="00693BE8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BF1E7C" w:rsidRDefault="00693BE8" w:rsidP="00693BE8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BF1E7C" w:rsidRDefault="00693BE8" w:rsidP="00693BE8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7D3F83" w:rsidRDefault="00693BE8" w:rsidP="00693BE8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10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4BC" w:rsidRPr="007D3F83" w:rsidRDefault="00693BE8" w:rsidP="00693BE8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184</w:t>
            </w:r>
          </w:p>
        </w:tc>
      </w:tr>
      <w:tr w:rsidR="00A124BC" w:rsidRPr="007D3F83" w:rsidTr="00B945D9">
        <w:trPr>
          <w:trHeight w:val="287"/>
        </w:trPr>
        <w:tc>
          <w:tcPr>
            <w:tcW w:w="44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Кол-во пенсионеров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7D3F83" w:rsidRDefault="00693BE8" w:rsidP="00693BE8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7D3F83" w:rsidRDefault="00693BE8" w:rsidP="00693BE8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7D3F83" w:rsidRDefault="00693BE8" w:rsidP="00693BE8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7D3F83" w:rsidRDefault="00693BE8" w:rsidP="00693BE8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10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4BC" w:rsidRPr="007D3F83" w:rsidRDefault="00693BE8" w:rsidP="00693BE8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197</w:t>
            </w:r>
          </w:p>
        </w:tc>
      </w:tr>
    </w:tbl>
    <w:p w:rsidR="00A124BC" w:rsidRPr="007D3F83" w:rsidRDefault="00A124BC" w:rsidP="007D3F83">
      <w:pPr>
        <w:pStyle w:val="afa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A124BC" w:rsidRPr="00693BE8" w:rsidRDefault="00E21E33" w:rsidP="007D3F83">
      <w:pPr>
        <w:pStyle w:val="afa"/>
        <w:tabs>
          <w:tab w:val="left" w:pos="5340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93BE8">
        <w:rPr>
          <w:rFonts w:ascii="Arial" w:hAnsi="Arial" w:cs="Arial"/>
          <w:bCs/>
          <w:sz w:val="24"/>
          <w:szCs w:val="24"/>
        </w:rPr>
        <w:t>3</w:t>
      </w:r>
      <w:r w:rsidR="00A124BC" w:rsidRPr="00693BE8">
        <w:rPr>
          <w:rFonts w:ascii="Arial" w:hAnsi="Arial" w:cs="Arial"/>
          <w:bCs/>
          <w:sz w:val="24"/>
          <w:szCs w:val="24"/>
        </w:rPr>
        <w:t>.</w:t>
      </w:r>
      <w:r w:rsidR="00C159E3" w:rsidRPr="00693BE8">
        <w:rPr>
          <w:rFonts w:ascii="Arial" w:hAnsi="Arial" w:cs="Arial"/>
          <w:sz w:val="24"/>
          <w:szCs w:val="24"/>
        </w:rPr>
        <w:t xml:space="preserve"> </w:t>
      </w:r>
      <w:r w:rsidR="00C159E3" w:rsidRPr="00693BE8">
        <w:rPr>
          <w:rFonts w:ascii="Arial" w:hAnsi="Arial" w:cs="Arial"/>
          <w:bCs/>
          <w:sz w:val="24"/>
          <w:szCs w:val="24"/>
        </w:rPr>
        <w:t>2. Технико-экономические параметры существующих объектов социальной инфраструктуры поселения</w:t>
      </w:r>
      <w:r w:rsidR="007D3F83" w:rsidRPr="00693BE8">
        <w:rPr>
          <w:rFonts w:ascii="Arial" w:hAnsi="Arial" w:cs="Arial"/>
          <w:bCs/>
          <w:sz w:val="24"/>
          <w:szCs w:val="24"/>
        </w:rPr>
        <w:t xml:space="preserve"> </w:t>
      </w:r>
    </w:p>
    <w:p w:rsidR="00A124BC" w:rsidRPr="00693BE8" w:rsidRDefault="00A124BC" w:rsidP="007D3F83">
      <w:pPr>
        <w:pStyle w:val="afa"/>
        <w:tabs>
          <w:tab w:val="left" w:pos="534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A124BC" w:rsidRPr="00693BE8" w:rsidRDefault="00A124BC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693BE8">
        <w:rPr>
          <w:rFonts w:ascii="Arial" w:hAnsi="Arial" w:cs="Arial"/>
          <w:sz w:val="24"/>
          <w:szCs w:val="24"/>
        </w:rPr>
        <w:lastRenderedPageBreak/>
        <w:t>В</w:t>
      </w:r>
      <w:r w:rsidR="007D3F83" w:rsidRPr="00693BE8">
        <w:rPr>
          <w:rFonts w:ascii="Arial" w:hAnsi="Arial" w:cs="Arial"/>
          <w:sz w:val="24"/>
          <w:szCs w:val="24"/>
        </w:rPr>
        <w:t xml:space="preserve"> </w:t>
      </w:r>
      <w:r w:rsidRPr="00693BE8">
        <w:rPr>
          <w:rFonts w:ascii="Arial" w:hAnsi="Arial" w:cs="Arial"/>
          <w:sz w:val="24"/>
          <w:szCs w:val="24"/>
        </w:rPr>
        <w:t>связи</w:t>
      </w:r>
      <w:r w:rsidR="007D3F83" w:rsidRPr="00693BE8">
        <w:rPr>
          <w:rFonts w:ascii="Arial" w:hAnsi="Arial" w:cs="Arial"/>
          <w:sz w:val="24"/>
          <w:szCs w:val="24"/>
        </w:rPr>
        <w:t xml:space="preserve"> </w:t>
      </w:r>
      <w:r w:rsidRPr="00693BE8">
        <w:rPr>
          <w:rFonts w:ascii="Arial" w:hAnsi="Arial" w:cs="Arial"/>
          <w:sz w:val="24"/>
          <w:szCs w:val="24"/>
        </w:rPr>
        <w:t>с</w:t>
      </w:r>
      <w:r w:rsidR="007D3F83" w:rsidRPr="00693BE8">
        <w:rPr>
          <w:rFonts w:ascii="Arial" w:hAnsi="Arial" w:cs="Arial"/>
          <w:sz w:val="24"/>
          <w:szCs w:val="24"/>
        </w:rPr>
        <w:t xml:space="preserve"> </w:t>
      </w:r>
      <w:r w:rsidRPr="00693BE8">
        <w:rPr>
          <w:rFonts w:ascii="Arial" w:hAnsi="Arial" w:cs="Arial"/>
          <w:sz w:val="24"/>
          <w:szCs w:val="24"/>
        </w:rPr>
        <w:t>прогнозными</w:t>
      </w:r>
      <w:r w:rsidR="007D3F83" w:rsidRPr="00693BE8">
        <w:rPr>
          <w:rFonts w:ascii="Arial" w:hAnsi="Arial" w:cs="Arial"/>
          <w:sz w:val="24"/>
          <w:szCs w:val="24"/>
        </w:rPr>
        <w:t xml:space="preserve"> </w:t>
      </w:r>
      <w:r w:rsidRPr="00693BE8">
        <w:rPr>
          <w:rFonts w:ascii="Arial" w:hAnsi="Arial" w:cs="Arial"/>
          <w:sz w:val="24"/>
          <w:szCs w:val="24"/>
        </w:rPr>
        <w:t>показателями</w:t>
      </w:r>
      <w:r w:rsidR="007D3F83" w:rsidRPr="00693BE8">
        <w:rPr>
          <w:rFonts w:ascii="Arial" w:hAnsi="Arial" w:cs="Arial"/>
          <w:sz w:val="24"/>
          <w:szCs w:val="24"/>
        </w:rPr>
        <w:t xml:space="preserve"> </w:t>
      </w:r>
      <w:r w:rsidRPr="00693BE8">
        <w:rPr>
          <w:rFonts w:ascii="Arial" w:hAnsi="Arial" w:cs="Arial"/>
          <w:sz w:val="24"/>
          <w:szCs w:val="24"/>
        </w:rPr>
        <w:t>динамики</w:t>
      </w:r>
      <w:r w:rsidR="007D3F83" w:rsidRPr="00693BE8">
        <w:rPr>
          <w:rFonts w:ascii="Arial" w:hAnsi="Arial" w:cs="Arial"/>
          <w:sz w:val="24"/>
          <w:szCs w:val="24"/>
        </w:rPr>
        <w:t xml:space="preserve"> </w:t>
      </w:r>
      <w:r w:rsidRPr="00693BE8">
        <w:rPr>
          <w:rFonts w:ascii="Arial" w:hAnsi="Arial" w:cs="Arial"/>
          <w:sz w:val="24"/>
          <w:szCs w:val="24"/>
        </w:rPr>
        <w:t>численности</w:t>
      </w:r>
      <w:r w:rsidR="007D3F83" w:rsidRPr="00693BE8">
        <w:rPr>
          <w:rFonts w:ascii="Arial" w:hAnsi="Arial" w:cs="Arial"/>
          <w:sz w:val="24"/>
          <w:szCs w:val="24"/>
        </w:rPr>
        <w:t xml:space="preserve"> </w:t>
      </w:r>
      <w:r w:rsidRPr="00693BE8">
        <w:rPr>
          <w:rFonts w:ascii="Arial" w:hAnsi="Arial" w:cs="Arial"/>
          <w:sz w:val="24"/>
          <w:szCs w:val="24"/>
        </w:rPr>
        <w:t>населения,</w:t>
      </w:r>
      <w:r w:rsidR="007D3F83" w:rsidRPr="00693BE8">
        <w:rPr>
          <w:rFonts w:ascii="Arial" w:hAnsi="Arial" w:cs="Arial"/>
          <w:sz w:val="24"/>
          <w:szCs w:val="24"/>
        </w:rPr>
        <w:t xml:space="preserve"> </w:t>
      </w:r>
      <w:r w:rsidRPr="00693BE8">
        <w:rPr>
          <w:rFonts w:ascii="Arial" w:hAnsi="Arial" w:cs="Arial"/>
          <w:sz w:val="24"/>
          <w:szCs w:val="24"/>
        </w:rPr>
        <w:t>изменившимися</w:t>
      </w:r>
      <w:r w:rsidR="007D3F83" w:rsidRPr="00693BE8">
        <w:rPr>
          <w:rFonts w:ascii="Arial" w:hAnsi="Arial" w:cs="Arial"/>
          <w:sz w:val="24"/>
          <w:szCs w:val="24"/>
        </w:rPr>
        <w:t xml:space="preserve"> </w:t>
      </w:r>
      <w:r w:rsidRPr="00693BE8">
        <w:rPr>
          <w:rFonts w:ascii="Arial" w:hAnsi="Arial" w:cs="Arial"/>
          <w:sz w:val="24"/>
          <w:szCs w:val="24"/>
        </w:rPr>
        <w:t>условиями</w:t>
      </w:r>
      <w:r w:rsidR="007D3F83" w:rsidRPr="00693BE8">
        <w:rPr>
          <w:rFonts w:ascii="Arial" w:hAnsi="Arial" w:cs="Arial"/>
          <w:sz w:val="24"/>
          <w:szCs w:val="24"/>
        </w:rPr>
        <w:t xml:space="preserve"> </w:t>
      </w:r>
      <w:r w:rsidRPr="00693BE8">
        <w:rPr>
          <w:rFonts w:ascii="Arial" w:hAnsi="Arial" w:cs="Arial"/>
          <w:sz w:val="24"/>
          <w:szCs w:val="24"/>
        </w:rPr>
        <w:t>экономического</w:t>
      </w:r>
      <w:r w:rsidR="007D3F83" w:rsidRPr="00693BE8">
        <w:rPr>
          <w:rFonts w:ascii="Arial" w:hAnsi="Arial" w:cs="Arial"/>
          <w:sz w:val="24"/>
          <w:szCs w:val="24"/>
        </w:rPr>
        <w:t xml:space="preserve"> </w:t>
      </w:r>
      <w:r w:rsidRPr="00693BE8">
        <w:rPr>
          <w:rFonts w:ascii="Arial" w:hAnsi="Arial" w:cs="Arial"/>
          <w:sz w:val="24"/>
          <w:szCs w:val="24"/>
        </w:rPr>
        <w:t>развития,</w:t>
      </w:r>
      <w:r w:rsidR="007D3F83" w:rsidRPr="00693BE8">
        <w:rPr>
          <w:rFonts w:ascii="Arial" w:hAnsi="Arial" w:cs="Arial"/>
          <w:sz w:val="24"/>
          <w:szCs w:val="24"/>
        </w:rPr>
        <w:t xml:space="preserve"> </w:t>
      </w:r>
      <w:r w:rsidRPr="00693BE8">
        <w:rPr>
          <w:rFonts w:ascii="Arial" w:hAnsi="Arial" w:cs="Arial"/>
          <w:sz w:val="24"/>
          <w:szCs w:val="24"/>
        </w:rPr>
        <w:t>предусматриваются</w:t>
      </w:r>
      <w:r w:rsidR="007D3F83" w:rsidRPr="00693BE8">
        <w:rPr>
          <w:rFonts w:ascii="Arial" w:hAnsi="Arial" w:cs="Arial"/>
          <w:sz w:val="24"/>
          <w:szCs w:val="24"/>
        </w:rPr>
        <w:t xml:space="preserve"> </w:t>
      </w:r>
      <w:r w:rsidRPr="00693BE8">
        <w:rPr>
          <w:rFonts w:ascii="Arial" w:hAnsi="Arial" w:cs="Arial"/>
          <w:sz w:val="24"/>
          <w:szCs w:val="24"/>
        </w:rPr>
        <w:t>изменения</w:t>
      </w:r>
      <w:r w:rsidR="007D3F83" w:rsidRPr="00693BE8">
        <w:rPr>
          <w:rFonts w:ascii="Arial" w:hAnsi="Arial" w:cs="Arial"/>
          <w:sz w:val="24"/>
          <w:szCs w:val="24"/>
        </w:rPr>
        <w:t xml:space="preserve"> </w:t>
      </w:r>
      <w:r w:rsidRPr="00693BE8">
        <w:rPr>
          <w:rFonts w:ascii="Arial" w:hAnsi="Arial" w:cs="Arial"/>
          <w:sz w:val="24"/>
          <w:szCs w:val="24"/>
        </w:rPr>
        <w:t>в</w:t>
      </w:r>
      <w:r w:rsidR="007D3F83" w:rsidRPr="00693BE8">
        <w:rPr>
          <w:rFonts w:ascii="Arial" w:hAnsi="Arial" w:cs="Arial"/>
          <w:sz w:val="24"/>
          <w:szCs w:val="24"/>
        </w:rPr>
        <w:t xml:space="preserve"> </w:t>
      </w:r>
      <w:r w:rsidRPr="00693BE8">
        <w:rPr>
          <w:rFonts w:ascii="Arial" w:hAnsi="Arial" w:cs="Arial"/>
          <w:sz w:val="24"/>
          <w:szCs w:val="24"/>
        </w:rPr>
        <w:t>социальной</w:t>
      </w:r>
      <w:r w:rsidR="007D3F83" w:rsidRPr="00693BE8">
        <w:rPr>
          <w:rFonts w:ascii="Arial" w:hAnsi="Arial" w:cs="Arial"/>
          <w:sz w:val="24"/>
          <w:szCs w:val="24"/>
        </w:rPr>
        <w:t xml:space="preserve"> </w:t>
      </w:r>
      <w:r w:rsidRPr="00693BE8">
        <w:rPr>
          <w:rFonts w:ascii="Arial" w:hAnsi="Arial" w:cs="Arial"/>
          <w:sz w:val="24"/>
          <w:szCs w:val="24"/>
        </w:rPr>
        <w:t>инфраструктуре.</w:t>
      </w:r>
    </w:p>
    <w:p w:rsidR="00A124BC" w:rsidRPr="00693BE8" w:rsidRDefault="00A124BC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693BE8">
        <w:rPr>
          <w:rFonts w:ascii="Arial" w:hAnsi="Arial" w:cs="Arial"/>
          <w:sz w:val="24"/>
          <w:szCs w:val="24"/>
        </w:rPr>
        <w:t>Прогнозом на 201</w:t>
      </w:r>
      <w:r w:rsidR="00185ACE" w:rsidRPr="00693BE8">
        <w:rPr>
          <w:rFonts w:ascii="Arial" w:hAnsi="Arial" w:cs="Arial"/>
          <w:sz w:val="24"/>
          <w:szCs w:val="24"/>
        </w:rPr>
        <w:t>7</w:t>
      </w:r>
      <w:r w:rsidRPr="00693BE8">
        <w:rPr>
          <w:rFonts w:ascii="Arial" w:hAnsi="Arial" w:cs="Arial"/>
          <w:sz w:val="24"/>
          <w:szCs w:val="24"/>
        </w:rPr>
        <w:t xml:space="preserve"> год и на период до 202</w:t>
      </w:r>
      <w:r w:rsidR="00185ACE" w:rsidRPr="00693BE8">
        <w:rPr>
          <w:rFonts w:ascii="Arial" w:hAnsi="Arial" w:cs="Arial"/>
          <w:sz w:val="24"/>
          <w:szCs w:val="24"/>
        </w:rPr>
        <w:t>7</w:t>
      </w:r>
      <w:r w:rsidRPr="00693BE8">
        <w:rPr>
          <w:rFonts w:ascii="Arial" w:hAnsi="Arial" w:cs="Arial"/>
          <w:sz w:val="24"/>
          <w:szCs w:val="24"/>
        </w:rPr>
        <w:t xml:space="preserve"> года</w:t>
      </w:r>
      <w:r w:rsidR="007D3F83" w:rsidRPr="00693BE8">
        <w:rPr>
          <w:rFonts w:ascii="Arial" w:hAnsi="Arial" w:cs="Arial"/>
          <w:sz w:val="24"/>
          <w:szCs w:val="24"/>
        </w:rPr>
        <w:t xml:space="preserve"> </w:t>
      </w:r>
      <w:r w:rsidRPr="00693BE8">
        <w:rPr>
          <w:rFonts w:ascii="Arial" w:hAnsi="Arial" w:cs="Arial"/>
          <w:sz w:val="24"/>
          <w:szCs w:val="24"/>
        </w:rPr>
        <w:t>определены следующие приоритеты социальной</w:t>
      </w:r>
      <w:r w:rsidR="007D3F83" w:rsidRPr="00693BE8">
        <w:rPr>
          <w:rFonts w:ascii="Arial" w:hAnsi="Arial" w:cs="Arial"/>
          <w:sz w:val="24"/>
          <w:szCs w:val="24"/>
        </w:rPr>
        <w:t xml:space="preserve"> </w:t>
      </w:r>
      <w:r w:rsidRPr="00693BE8">
        <w:rPr>
          <w:rFonts w:ascii="Arial" w:hAnsi="Arial" w:cs="Arial"/>
          <w:sz w:val="24"/>
          <w:szCs w:val="24"/>
        </w:rPr>
        <w:t>инфраструктуры развития сельского поселения:</w:t>
      </w:r>
    </w:p>
    <w:p w:rsidR="00A124BC" w:rsidRPr="00693BE8" w:rsidRDefault="00A124BC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693BE8">
        <w:rPr>
          <w:rFonts w:ascii="Arial" w:hAnsi="Arial" w:cs="Arial"/>
          <w:sz w:val="24"/>
          <w:szCs w:val="24"/>
        </w:rPr>
        <w:t xml:space="preserve">-повышение уровня жизни </w:t>
      </w:r>
      <w:r w:rsidR="00DF2DFC" w:rsidRPr="00693BE8">
        <w:rPr>
          <w:rFonts w:ascii="Arial" w:hAnsi="Arial" w:cs="Arial"/>
          <w:sz w:val="24"/>
          <w:szCs w:val="24"/>
        </w:rPr>
        <w:t xml:space="preserve">сельского </w:t>
      </w:r>
      <w:r w:rsidRPr="00693BE8">
        <w:rPr>
          <w:rFonts w:ascii="Arial" w:hAnsi="Arial" w:cs="Arial"/>
          <w:sz w:val="24"/>
          <w:szCs w:val="24"/>
        </w:rPr>
        <w:t>населения, в т.ч. на основе развития социальной инфраструктуры;</w:t>
      </w:r>
    </w:p>
    <w:p w:rsidR="00A124BC" w:rsidRPr="00693BE8" w:rsidRDefault="00A124BC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693BE8">
        <w:rPr>
          <w:rFonts w:ascii="Arial" w:hAnsi="Arial" w:cs="Arial"/>
          <w:sz w:val="24"/>
          <w:szCs w:val="24"/>
        </w:rPr>
        <w:t>-улучшение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A124BC" w:rsidRPr="00693BE8" w:rsidRDefault="00A124BC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693BE8">
        <w:rPr>
          <w:rFonts w:ascii="Arial" w:hAnsi="Arial" w:cs="Arial"/>
          <w:sz w:val="24"/>
          <w:szCs w:val="24"/>
        </w:rPr>
        <w:t xml:space="preserve">-развитие жилищной сферы в </w:t>
      </w:r>
      <w:r w:rsidR="00420954" w:rsidRPr="00693BE8">
        <w:rPr>
          <w:rFonts w:ascii="Arial" w:hAnsi="Arial" w:cs="Arial"/>
          <w:sz w:val="24"/>
          <w:szCs w:val="24"/>
        </w:rPr>
        <w:t>сельском</w:t>
      </w:r>
      <w:r w:rsidRPr="00693BE8">
        <w:rPr>
          <w:rFonts w:ascii="Arial" w:hAnsi="Arial" w:cs="Arial"/>
          <w:sz w:val="24"/>
          <w:szCs w:val="24"/>
        </w:rPr>
        <w:t xml:space="preserve"> поселении;</w:t>
      </w:r>
    </w:p>
    <w:p w:rsidR="00A124BC" w:rsidRPr="00693BE8" w:rsidRDefault="00A124BC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693BE8">
        <w:rPr>
          <w:rFonts w:ascii="Arial" w:hAnsi="Arial" w:cs="Arial"/>
          <w:sz w:val="24"/>
          <w:szCs w:val="24"/>
        </w:rPr>
        <w:t xml:space="preserve">-создание условий для гармоничного развития подрастающего поколения в </w:t>
      </w:r>
      <w:r w:rsidR="00185ACE" w:rsidRPr="00693BE8">
        <w:rPr>
          <w:rFonts w:ascii="Arial" w:hAnsi="Arial" w:cs="Arial"/>
          <w:sz w:val="24"/>
          <w:szCs w:val="24"/>
        </w:rPr>
        <w:t xml:space="preserve">сельском </w:t>
      </w:r>
      <w:r w:rsidRPr="00693BE8">
        <w:rPr>
          <w:rFonts w:ascii="Arial" w:hAnsi="Arial" w:cs="Arial"/>
          <w:sz w:val="24"/>
          <w:szCs w:val="24"/>
        </w:rPr>
        <w:t>поселении;</w:t>
      </w:r>
    </w:p>
    <w:p w:rsidR="00A124BC" w:rsidRPr="007D3F83" w:rsidRDefault="00A124BC" w:rsidP="007D3F83">
      <w:pPr>
        <w:pStyle w:val="afa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93BE8">
        <w:rPr>
          <w:rFonts w:ascii="Arial" w:hAnsi="Arial" w:cs="Arial"/>
          <w:sz w:val="24"/>
          <w:szCs w:val="24"/>
        </w:rPr>
        <w:t>-сохранение культурного наследия.</w:t>
      </w:r>
    </w:p>
    <w:p w:rsidR="00374F1F" w:rsidRPr="007D3F83" w:rsidRDefault="00374F1F" w:rsidP="007D3F83">
      <w:pPr>
        <w:pStyle w:val="afa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A124BC" w:rsidRPr="007D3F83" w:rsidRDefault="00A124BC" w:rsidP="007D3F83">
      <w:pPr>
        <w:pStyle w:val="afa"/>
        <w:tabs>
          <w:tab w:val="left" w:pos="2265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D3F83">
        <w:rPr>
          <w:rFonts w:ascii="Arial" w:hAnsi="Arial" w:cs="Arial"/>
          <w:bCs/>
          <w:sz w:val="24"/>
          <w:szCs w:val="24"/>
        </w:rPr>
        <w:t>Культура</w:t>
      </w:r>
      <w:r w:rsidR="00286CD2" w:rsidRPr="007D3F83">
        <w:rPr>
          <w:rFonts w:ascii="Arial" w:hAnsi="Arial" w:cs="Arial"/>
          <w:bCs/>
          <w:sz w:val="24"/>
          <w:szCs w:val="24"/>
        </w:rPr>
        <w:t>.</w:t>
      </w:r>
      <w:r w:rsidR="007D3F83" w:rsidRPr="007D3F83">
        <w:rPr>
          <w:rFonts w:ascii="Arial" w:hAnsi="Arial" w:cs="Arial"/>
          <w:bCs/>
          <w:sz w:val="24"/>
          <w:szCs w:val="24"/>
        </w:rPr>
        <w:t xml:space="preserve"> </w:t>
      </w:r>
    </w:p>
    <w:p w:rsidR="00A124BC" w:rsidRPr="007D3F83" w:rsidRDefault="00A124BC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Предоставление услуг населению в области культуры в сельском поселении осуществляют:</w:t>
      </w:r>
    </w:p>
    <w:tbl>
      <w:tblPr>
        <w:tblpPr w:leftFromText="180" w:rightFromText="180" w:vertAnchor="text" w:horzAnchor="margin" w:tblpY="420"/>
        <w:tblW w:w="10031" w:type="dxa"/>
        <w:tblLayout w:type="fixed"/>
        <w:tblLook w:val="0000"/>
      </w:tblPr>
      <w:tblGrid>
        <w:gridCol w:w="720"/>
        <w:gridCol w:w="3600"/>
        <w:gridCol w:w="1884"/>
        <w:gridCol w:w="3827"/>
      </w:tblGrid>
      <w:tr w:rsidR="00B335F6" w:rsidRPr="007D3F83" w:rsidTr="00374F1F">
        <w:trPr>
          <w:trHeight w:val="41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B335F6" w:rsidRPr="007D3F83" w:rsidRDefault="00B335F6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№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B335F6" w:rsidRPr="007D3F83" w:rsidRDefault="00B335F6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Наименование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B335F6" w:rsidRPr="007D3F83" w:rsidRDefault="00B335F6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Населенный пункт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B335F6" w:rsidRPr="007D3F83" w:rsidRDefault="00B335F6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Мощность</w:t>
            </w:r>
          </w:p>
        </w:tc>
      </w:tr>
      <w:tr w:rsidR="00B335F6" w:rsidRPr="007D3F83" w:rsidTr="00374F1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35F6" w:rsidRPr="007D3F83" w:rsidRDefault="00B335F6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35F6" w:rsidRPr="007D3F83" w:rsidRDefault="00B335F6" w:rsidP="00693BE8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 xml:space="preserve">МКУК </w:t>
            </w:r>
            <w:r w:rsidR="00693BE8">
              <w:rPr>
                <w:rFonts w:cs="Arial"/>
              </w:rPr>
              <w:t>Тамбовский КДЦ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35F6" w:rsidRPr="007D3F83" w:rsidRDefault="00286CD2" w:rsidP="00693BE8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с</w:t>
            </w:r>
            <w:r w:rsidR="00B335F6" w:rsidRPr="007D3F83">
              <w:rPr>
                <w:rFonts w:cs="Arial"/>
              </w:rPr>
              <w:t>.</w:t>
            </w:r>
            <w:r w:rsidRPr="007D3F83">
              <w:rPr>
                <w:rFonts w:cs="Arial"/>
              </w:rPr>
              <w:t xml:space="preserve"> </w:t>
            </w:r>
            <w:r w:rsidR="00693BE8">
              <w:rPr>
                <w:rFonts w:cs="Arial"/>
              </w:rPr>
              <w:t>Тамбовка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F6" w:rsidRPr="007D3F83" w:rsidRDefault="00693BE8" w:rsidP="007D3F83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>100</w:t>
            </w:r>
            <w:r w:rsidR="00B335F6" w:rsidRPr="007D3F83">
              <w:rPr>
                <w:rFonts w:cs="Arial"/>
              </w:rPr>
              <w:t xml:space="preserve"> кв.м</w:t>
            </w:r>
          </w:p>
        </w:tc>
      </w:tr>
      <w:tr w:rsidR="00B335F6" w:rsidRPr="007D3F83" w:rsidTr="00374F1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35F6" w:rsidRPr="007D3F83" w:rsidRDefault="00286CD2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2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35F6" w:rsidRPr="007D3F83" w:rsidRDefault="00286CD2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Б</w:t>
            </w:r>
            <w:r w:rsidR="00B335F6" w:rsidRPr="007D3F83">
              <w:rPr>
                <w:rFonts w:cs="Arial"/>
              </w:rPr>
              <w:t>иблиотека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35F6" w:rsidRPr="007D3F83" w:rsidRDefault="00286CD2" w:rsidP="00693BE8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с</w:t>
            </w:r>
            <w:r w:rsidR="00B335F6" w:rsidRPr="007D3F83">
              <w:rPr>
                <w:rFonts w:cs="Arial"/>
              </w:rPr>
              <w:t>.</w:t>
            </w:r>
            <w:r w:rsidRPr="007D3F83">
              <w:rPr>
                <w:rFonts w:cs="Arial"/>
              </w:rPr>
              <w:t xml:space="preserve"> </w:t>
            </w:r>
            <w:r w:rsidR="00693BE8">
              <w:rPr>
                <w:rFonts w:cs="Arial"/>
              </w:rPr>
              <w:t>Тамбовка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F6" w:rsidRPr="007D3F83" w:rsidRDefault="00693BE8" w:rsidP="007D3F83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>24</w:t>
            </w:r>
            <w:r w:rsidR="00B335F6" w:rsidRPr="007D3F83">
              <w:rPr>
                <w:rFonts w:cs="Arial"/>
              </w:rPr>
              <w:t>00 экземпляров книг</w:t>
            </w:r>
          </w:p>
        </w:tc>
      </w:tr>
    </w:tbl>
    <w:p w:rsidR="00374F1F" w:rsidRPr="007D3F83" w:rsidRDefault="00374F1F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</w:p>
    <w:p w:rsidR="00A124BC" w:rsidRPr="007D3F83" w:rsidRDefault="00A124BC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В сельск</w:t>
      </w:r>
      <w:r w:rsidR="00B335F6" w:rsidRPr="007D3F83">
        <w:rPr>
          <w:rFonts w:ascii="Arial" w:hAnsi="Arial" w:cs="Arial"/>
          <w:sz w:val="24"/>
          <w:szCs w:val="24"/>
        </w:rPr>
        <w:t>ом</w:t>
      </w:r>
      <w:r w:rsidRPr="007D3F83">
        <w:rPr>
          <w:rFonts w:ascii="Arial" w:hAnsi="Arial" w:cs="Arial"/>
          <w:sz w:val="24"/>
          <w:szCs w:val="24"/>
        </w:rPr>
        <w:t xml:space="preserve"> клуб</w:t>
      </w:r>
      <w:r w:rsidR="00B335F6" w:rsidRPr="007D3F83">
        <w:rPr>
          <w:rFonts w:ascii="Arial" w:hAnsi="Arial" w:cs="Arial"/>
          <w:sz w:val="24"/>
          <w:szCs w:val="24"/>
        </w:rPr>
        <w:t>е</w:t>
      </w:r>
      <w:r w:rsidRPr="007D3F83">
        <w:rPr>
          <w:rFonts w:ascii="Arial" w:hAnsi="Arial" w:cs="Arial"/>
          <w:sz w:val="24"/>
          <w:szCs w:val="24"/>
        </w:rPr>
        <w:t xml:space="preserve"> работают кружки для взрослых и детей различных направлений: танцевальные, музыкальные, </w:t>
      </w:r>
      <w:r w:rsidR="00B335F6" w:rsidRPr="007D3F83">
        <w:rPr>
          <w:rFonts w:ascii="Arial" w:hAnsi="Arial" w:cs="Arial"/>
          <w:sz w:val="24"/>
          <w:szCs w:val="24"/>
        </w:rPr>
        <w:t>рисования.</w:t>
      </w:r>
      <w:r w:rsidRPr="007D3F83">
        <w:rPr>
          <w:rFonts w:ascii="Arial" w:hAnsi="Arial" w:cs="Arial"/>
          <w:sz w:val="24"/>
          <w:szCs w:val="24"/>
        </w:rPr>
        <w:t xml:space="preserve"> </w:t>
      </w:r>
    </w:p>
    <w:p w:rsidR="00A124BC" w:rsidRPr="007D3F83" w:rsidRDefault="00A124BC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Одним из основных направлений работы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 xml:space="preserve">является работа по организации досуга детей и подростков, это: проведение интеллектуальных игр, </w:t>
      </w:r>
      <w:r w:rsidR="00B335F6" w:rsidRPr="007D3F83">
        <w:rPr>
          <w:rFonts w:ascii="Arial" w:hAnsi="Arial" w:cs="Arial"/>
          <w:sz w:val="24"/>
          <w:szCs w:val="24"/>
        </w:rPr>
        <w:t>вечеров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молодежи.</w:t>
      </w:r>
    </w:p>
    <w:p w:rsidR="00A124BC" w:rsidRPr="007D3F83" w:rsidRDefault="00A124BC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Задача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 xml:space="preserve">культурно-досуговых </w:t>
      </w:r>
      <w:r w:rsidR="00DF44C3" w:rsidRPr="007D3F83">
        <w:rPr>
          <w:rFonts w:ascii="Arial" w:hAnsi="Arial" w:cs="Arial"/>
          <w:sz w:val="24"/>
          <w:szCs w:val="24"/>
        </w:rPr>
        <w:t>учреждений</w:t>
      </w:r>
      <w:r w:rsidRPr="007D3F83">
        <w:rPr>
          <w:rFonts w:ascii="Arial" w:hAnsi="Arial" w:cs="Arial"/>
          <w:sz w:val="24"/>
          <w:szCs w:val="24"/>
        </w:rPr>
        <w:t xml:space="preserve"> - вводить инновационные формы организации досуга населения и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 xml:space="preserve">увеличить процент охвата населения. </w:t>
      </w:r>
    </w:p>
    <w:p w:rsidR="00A124BC" w:rsidRPr="007D3F83" w:rsidRDefault="00A124BC" w:rsidP="007D3F83">
      <w:pPr>
        <w:pStyle w:val="afa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Проведение этих мероприятий позволит увеличить обеспеченность населения сельского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поселения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культурно-досуговыми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услугами.</w:t>
      </w:r>
    </w:p>
    <w:p w:rsidR="00A124BC" w:rsidRPr="007D3F83" w:rsidRDefault="00A124BC" w:rsidP="007D3F83">
      <w:pPr>
        <w:pStyle w:val="afa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A124BC" w:rsidRPr="007D3F83" w:rsidRDefault="00A124BC" w:rsidP="007D3F83">
      <w:pPr>
        <w:pStyle w:val="afa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D3F83">
        <w:rPr>
          <w:rFonts w:ascii="Arial" w:hAnsi="Arial" w:cs="Arial"/>
          <w:bCs/>
          <w:sz w:val="24"/>
          <w:szCs w:val="24"/>
        </w:rPr>
        <w:t>Физическая культура и спорт</w:t>
      </w:r>
      <w:r w:rsidR="00286CD2" w:rsidRPr="007D3F83">
        <w:rPr>
          <w:rFonts w:ascii="Arial" w:hAnsi="Arial" w:cs="Arial"/>
          <w:bCs/>
          <w:sz w:val="24"/>
          <w:szCs w:val="24"/>
        </w:rPr>
        <w:t>.</w:t>
      </w:r>
    </w:p>
    <w:p w:rsidR="00B945D9" w:rsidRPr="007D3F83" w:rsidRDefault="00B945D9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709"/>
        <w:gridCol w:w="3261"/>
        <w:gridCol w:w="2409"/>
        <w:gridCol w:w="3686"/>
      </w:tblGrid>
      <w:tr w:rsidR="00A124BC" w:rsidRPr="007D3F83" w:rsidTr="00374F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 xml:space="preserve">Адрес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Состояние</w:t>
            </w:r>
          </w:p>
        </w:tc>
      </w:tr>
      <w:tr w:rsidR="00A124BC" w:rsidRPr="007D3F83" w:rsidTr="00374F1F">
        <w:trPr>
          <w:trHeight w:val="2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D3F83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D3F83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D3F83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A124BC" w:rsidRPr="007D3F83" w:rsidTr="00374F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A124BC" w:rsidP="00693BE8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Спортивный зал М</w:t>
            </w:r>
            <w:r w:rsidR="00030316" w:rsidRPr="007D3F8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К</w:t>
            </w:r>
            <w:r w:rsidRPr="007D3F8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ОУ </w:t>
            </w:r>
            <w:r w:rsidR="00693BE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Тамбовская О</w:t>
            </w:r>
            <w:r w:rsidR="00030316" w:rsidRPr="007D3F8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ОШ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030316" w:rsidP="00693BE8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 xml:space="preserve">С. </w:t>
            </w:r>
            <w:r w:rsidR="00693BE8">
              <w:rPr>
                <w:rFonts w:ascii="Arial" w:hAnsi="Arial" w:cs="Arial"/>
                <w:sz w:val="24"/>
                <w:szCs w:val="24"/>
              </w:rPr>
              <w:t>Тамбовка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Удовлетворительное</w:t>
            </w:r>
          </w:p>
        </w:tc>
      </w:tr>
    </w:tbl>
    <w:p w:rsidR="00A124BC" w:rsidRPr="007D3F83" w:rsidRDefault="00185ACE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 xml:space="preserve">В </w:t>
      </w:r>
      <w:r w:rsidR="00A124BC" w:rsidRPr="007D3F83">
        <w:rPr>
          <w:rFonts w:ascii="Arial" w:hAnsi="Arial" w:cs="Arial"/>
          <w:sz w:val="24"/>
          <w:szCs w:val="24"/>
        </w:rPr>
        <w:t>сельском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sz w:val="24"/>
          <w:szCs w:val="24"/>
        </w:rPr>
        <w:t>поселении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sz w:val="24"/>
          <w:szCs w:val="24"/>
        </w:rPr>
        <w:t xml:space="preserve">ведется работа в </w:t>
      </w:r>
      <w:r w:rsidR="00263B42" w:rsidRPr="007D3F83">
        <w:rPr>
          <w:rFonts w:ascii="Arial" w:hAnsi="Arial" w:cs="Arial"/>
          <w:sz w:val="24"/>
          <w:szCs w:val="24"/>
        </w:rPr>
        <w:t>спортивных</w:t>
      </w:r>
      <w:r w:rsidR="00A124BC" w:rsidRPr="007D3F83">
        <w:rPr>
          <w:rFonts w:ascii="Arial" w:hAnsi="Arial" w:cs="Arial"/>
          <w:sz w:val="24"/>
          <w:szCs w:val="24"/>
        </w:rPr>
        <w:t xml:space="preserve"> секциях</w:t>
      </w:r>
      <w:r w:rsidR="00030316" w:rsidRPr="007D3F83">
        <w:rPr>
          <w:rFonts w:ascii="Arial" w:hAnsi="Arial" w:cs="Arial"/>
          <w:sz w:val="24"/>
          <w:szCs w:val="24"/>
        </w:rPr>
        <w:t>.</w:t>
      </w:r>
    </w:p>
    <w:p w:rsidR="00A124BC" w:rsidRPr="007D3F83" w:rsidRDefault="00A124BC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На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территории сельского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поселения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имеется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на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пришкольн</w:t>
      </w:r>
      <w:r w:rsidR="00030316" w:rsidRPr="007D3F83">
        <w:rPr>
          <w:rFonts w:ascii="Arial" w:hAnsi="Arial" w:cs="Arial"/>
          <w:sz w:val="24"/>
          <w:szCs w:val="24"/>
        </w:rPr>
        <w:t xml:space="preserve">ом </w:t>
      </w:r>
      <w:r w:rsidRPr="007D3F83">
        <w:rPr>
          <w:rFonts w:ascii="Arial" w:hAnsi="Arial" w:cs="Arial"/>
          <w:sz w:val="24"/>
          <w:szCs w:val="24"/>
        </w:rPr>
        <w:t>участк</w:t>
      </w:r>
      <w:r w:rsidR="00030316" w:rsidRPr="007D3F83">
        <w:rPr>
          <w:rFonts w:ascii="Arial" w:hAnsi="Arial" w:cs="Arial"/>
          <w:sz w:val="24"/>
          <w:szCs w:val="24"/>
        </w:rPr>
        <w:t>е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спортивн</w:t>
      </w:r>
      <w:r w:rsidR="00030316" w:rsidRPr="007D3F83">
        <w:rPr>
          <w:rFonts w:ascii="Arial" w:hAnsi="Arial" w:cs="Arial"/>
          <w:sz w:val="24"/>
          <w:szCs w:val="24"/>
        </w:rPr>
        <w:t>ая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площадк</w:t>
      </w:r>
      <w:r w:rsidR="00030316" w:rsidRPr="007D3F83">
        <w:rPr>
          <w:rFonts w:ascii="Arial" w:hAnsi="Arial" w:cs="Arial"/>
          <w:sz w:val="24"/>
          <w:szCs w:val="24"/>
        </w:rPr>
        <w:t>а</w:t>
      </w:r>
      <w:r w:rsidRPr="007D3F83">
        <w:rPr>
          <w:rFonts w:ascii="Arial" w:hAnsi="Arial" w:cs="Arial"/>
          <w:sz w:val="24"/>
          <w:szCs w:val="24"/>
        </w:rPr>
        <w:t>,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где проводятся игры и соревнования по волейболу, баскетболу, футболу, военно-спортивные соревнования и т.д.</w:t>
      </w:r>
    </w:p>
    <w:p w:rsidR="00A124BC" w:rsidRPr="007D3F83" w:rsidRDefault="00A124BC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 xml:space="preserve">В зимний период любимыми видами спорта среди населения является катание на лыжах. </w:t>
      </w:r>
    </w:p>
    <w:p w:rsidR="00A124BC" w:rsidRPr="007D3F83" w:rsidRDefault="00A124BC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Поселение достойно представляет многие виды спорта на районных и областных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 xml:space="preserve">соревнованиях. </w:t>
      </w:r>
    </w:p>
    <w:p w:rsidR="00A124BC" w:rsidRPr="007D3F83" w:rsidRDefault="00A124BC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</w:p>
    <w:p w:rsidR="00A124BC" w:rsidRPr="007D3F83" w:rsidRDefault="00A124BC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Образование</w:t>
      </w:r>
      <w:r w:rsidR="00286CD2" w:rsidRPr="007D3F83">
        <w:rPr>
          <w:rFonts w:ascii="Arial" w:hAnsi="Arial" w:cs="Arial"/>
          <w:sz w:val="24"/>
          <w:szCs w:val="24"/>
        </w:rPr>
        <w:t>.</w:t>
      </w:r>
    </w:p>
    <w:p w:rsidR="00A124BC" w:rsidRPr="007D3F83" w:rsidRDefault="00A124BC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 xml:space="preserve">На территории поселения находится </w:t>
      </w:r>
      <w:r w:rsidR="00693BE8">
        <w:rPr>
          <w:rFonts w:ascii="Arial" w:hAnsi="Arial" w:cs="Arial"/>
          <w:sz w:val="24"/>
          <w:szCs w:val="24"/>
        </w:rPr>
        <w:t>2</w:t>
      </w:r>
      <w:r w:rsidRPr="007D3F83">
        <w:rPr>
          <w:rFonts w:ascii="Arial" w:hAnsi="Arial" w:cs="Arial"/>
          <w:sz w:val="24"/>
          <w:szCs w:val="24"/>
        </w:rPr>
        <w:t xml:space="preserve"> школ</w:t>
      </w:r>
      <w:r w:rsidR="00693BE8">
        <w:rPr>
          <w:rFonts w:ascii="Arial" w:hAnsi="Arial" w:cs="Arial"/>
          <w:sz w:val="24"/>
          <w:szCs w:val="24"/>
        </w:rPr>
        <w:t>ы</w:t>
      </w:r>
      <w:r w:rsidRPr="007D3F83">
        <w:rPr>
          <w:rFonts w:ascii="Arial" w:hAnsi="Arial" w:cs="Arial"/>
          <w:sz w:val="24"/>
          <w:szCs w:val="24"/>
        </w:rPr>
        <w:t>. Численность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 xml:space="preserve">учащихся составляет </w:t>
      </w:r>
      <w:r w:rsidR="00693BE8">
        <w:rPr>
          <w:rFonts w:ascii="Arial" w:hAnsi="Arial" w:cs="Arial"/>
          <w:sz w:val="24"/>
          <w:szCs w:val="24"/>
        </w:rPr>
        <w:t>54</w:t>
      </w:r>
      <w:r w:rsidRPr="007D3F83">
        <w:rPr>
          <w:rFonts w:ascii="Arial" w:hAnsi="Arial" w:cs="Arial"/>
          <w:sz w:val="24"/>
          <w:szCs w:val="24"/>
        </w:rPr>
        <w:t xml:space="preserve"> человек</w:t>
      </w:r>
      <w:r w:rsidR="00693BE8">
        <w:rPr>
          <w:rFonts w:ascii="Arial" w:hAnsi="Arial" w:cs="Arial"/>
          <w:sz w:val="24"/>
          <w:szCs w:val="24"/>
        </w:rPr>
        <w:t>а</w:t>
      </w:r>
      <w:r w:rsidRPr="007D3F83">
        <w:rPr>
          <w:rFonts w:ascii="Arial" w:hAnsi="Arial" w:cs="Arial"/>
          <w:sz w:val="24"/>
          <w:szCs w:val="24"/>
        </w:rPr>
        <w:t>.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</w:p>
    <w:p w:rsidR="00A124BC" w:rsidRPr="007D3F83" w:rsidRDefault="00A124BC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764"/>
        <w:gridCol w:w="5298"/>
        <w:gridCol w:w="1843"/>
        <w:gridCol w:w="992"/>
        <w:gridCol w:w="1098"/>
      </w:tblGrid>
      <w:tr w:rsidR="00A124BC" w:rsidRPr="007D3F83" w:rsidTr="00C17E3B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 xml:space="preserve">Адрес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A124BC" w:rsidP="00693BE8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Мощ-ность,</w:t>
            </w:r>
          </w:p>
          <w:p w:rsidR="00A124BC" w:rsidRPr="007D3F83" w:rsidRDefault="00A124BC" w:rsidP="00693BE8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место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7D3F83" w:rsidRDefault="00A124BC" w:rsidP="00C17E3B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Этажн.</w:t>
            </w:r>
          </w:p>
        </w:tc>
      </w:tr>
      <w:tr w:rsidR="00A124BC" w:rsidRPr="007D3F83" w:rsidTr="00C17E3B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030316" w:rsidP="00693BE8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 xml:space="preserve">МКОУ </w:t>
            </w:r>
            <w:r w:rsidR="00693BE8">
              <w:rPr>
                <w:rFonts w:ascii="Arial" w:hAnsi="Arial" w:cs="Arial"/>
                <w:sz w:val="24"/>
                <w:szCs w:val="24"/>
              </w:rPr>
              <w:t>Тамбовская ООШ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286CD2" w:rsidP="00693BE8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с</w:t>
            </w:r>
            <w:r w:rsidR="00030316" w:rsidRPr="007D3F83">
              <w:rPr>
                <w:rFonts w:ascii="Arial" w:hAnsi="Arial" w:cs="Arial"/>
                <w:sz w:val="24"/>
                <w:szCs w:val="24"/>
              </w:rPr>
              <w:t>.</w:t>
            </w:r>
            <w:r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93BE8">
              <w:rPr>
                <w:rFonts w:ascii="Arial" w:hAnsi="Arial" w:cs="Arial"/>
                <w:sz w:val="24"/>
                <w:szCs w:val="24"/>
              </w:rPr>
              <w:t>Тамбовка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C17E3B" w:rsidP="00C17E3B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7D3F83" w:rsidRDefault="00030316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124BC" w:rsidRPr="007D3F83" w:rsidTr="00C17E3B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030316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C17E3B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МКОУ Николаевская ООШ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286CD2" w:rsidP="00C17E3B">
            <w:pPr>
              <w:pStyle w:val="afa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с</w:t>
            </w:r>
            <w:r w:rsidR="00030316" w:rsidRPr="007D3F83">
              <w:rPr>
                <w:rFonts w:ascii="Arial" w:hAnsi="Arial" w:cs="Arial"/>
                <w:sz w:val="24"/>
                <w:szCs w:val="24"/>
              </w:rPr>
              <w:t>.</w:t>
            </w:r>
            <w:r w:rsidR="00C17E3B">
              <w:rPr>
                <w:rFonts w:ascii="Arial" w:hAnsi="Arial" w:cs="Arial"/>
                <w:sz w:val="24"/>
                <w:szCs w:val="24"/>
              </w:rPr>
              <w:t>Николаевка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C17E3B" w:rsidP="00C17E3B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185ACE" w:rsidRPr="007D3F83" w:rsidRDefault="007D3F83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sz w:val="24"/>
          <w:szCs w:val="24"/>
        </w:rPr>
        <w:t>Система</w:t>
      </w:r>
      <w:r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sz w:val="24"/>
          <w:szCs w:val="24"/>
        </w:rPr>
        <w:t>образования,</w:t>
      </w:r>
      <w:r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sz w:val="24"/>
          <w:szCs w:val="24"/>
        </w:rPr>
        <w:t>включает</w:t>
      </w:r>
      <w:r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sz w:val="24"/>
          <w:szCs w:val="24"/>
        </w:rPr>
        <w:t>все</w:t>
      </w:r>
      <w:r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sz w:val="24"/>
          <w:szCs w:val="24"/>
        </w:rPr>
        <w:t>её</w:t>
      </w:r>
      <w:r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sz w:val="24"/>
          <w:szCs w:val="24"/>
        </w:rPr>
        <w:t>ступени – от детского</w:t>
      </w:r>
      <w:r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sz w:val="24"/>
          <w:szCs w:val="24"/>
        </w:rPr>
        <w:t>дошкольного</w:t>
      </w:r>
      <w:r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sz w:val="24"/>
          <w:szCs w:val="24"/>
        </w:rPr>
        <w:t>образования</w:t>
      </w:r>
      <w:r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sz w:val="24"/>
          <w:szCs w:val="24"/>
        </w:rPr>
        <w:t>до</w:t>
      </w:r>
      <w:r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sz w:val="24"/>
          <w:szCs w:val="24"/>
        </w:rPr>
        <w:t>среднего. Это</w:t>
      </w:r>
      <w:r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sz w:val="24"/>
          <w:szCs w:val="24"/>
        </w:rPr>
        <w:t>дает</w:t>
      </w:r>
      <w:r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sz w:val="24"/>
          <w:szCs w:val="24"/>
        </w:rPr>
        <w:t>возможность</w:t>
      </w:r>
      <w:r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sz w:val="24"/>
          <w:szCs w:val="24"/>
        </w:rPr>
        <w:t>адекватно</w:t>
      </w:r>
      <w:r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sz w:val="24"/>
          <w:szCs w:val="24"/>
        </w:rPr>
        <w:t>реагировать</w:t>
      </w:r>
      <w:r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sz w:val="24"/>
          <w:szCs w:val="24"/>
        </w:rPr>
        <w:t>на</w:t>
      </w:r>
      <w:r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sz w:val="24"/>
          <w:szCs w:val="24"/>
        </w:rPr>
        <w:t>меняющиеся</w:t>
      </w:r>
      <w:r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sz w:val="24"/>
          <w:szCs w:val="24"/>
        </w:rPr>
        <w:t>условия</w:t>
      </w:r>
      <w:r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sz w:val="24"/>
          <w:szCs w:val="24"/>
        </w:rPr>
        <w:t>жизни</w:t>
      </w:r>
      <w:r w:rsidRPr="007D3F83">
        <w:rPr>
          <w:rFonts w:ascii="Arial" w:hAnsi="Arial" w:cs="Arial"/>
          <w:sz w:val="24"/>
          <w:szCs w:val="24"/>
        </w:rPr>
        <w:t xml:space="preserve"> </w:t>
      </w:r>
      <w:r w:rsidR="00EE0961" w:rsidRPr="007D3F83">
        <w:rPr>
          <w:rFonts w:ascii="Arial" w:hAnsi="Arial" w:cs="Arial"/>
          <w:sz w:val="24"/>
          <w:szCs w:val="24"/>
        </w:rPr>
        <w:t>общества.</w:t>
      </w:r>
      <w:r w:rsidRPr="007D3F83">
        <w:rPr>
          <w:rFonts w:ascii="Arial" w:hAnsi="Arial" w:cs="Arial"/>
          <w:sz w:val="24"/>
          <w:szCs w:val="24"/>
        </w:rPr>
        <w:t xml:space="preserve"> </w:t>
      </w:r>
    </w:p>
    <w:p w:rsidR="00B945D9" w:rsidRPr="007D3F83" w:rsidRDefault="00B945D9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</w:p>
    <w:p w:rsidR="00A124BC" w:rsidRPr="007D3F83" w:rsidRDefault="00A124BC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Здравоохранение</w:t>
      </w:r>
    </w:p>
    <w:p w:rsidR="00A124BC" w:rsidRPr="007D3F83" w:rsidRDefault="007D3F83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 xml:space="preserve">           </w:t>
      </w:r>
      <w:r w:rsidR="00A124BC" w:rsidRPr="007D3F83">
        <w:rPr>
          <w:rFonts w:ascii="Arial" w:hAnsi="Arial" w:cs="Arial"/>
          <w:sz w:val="24"/>
          <w:szCs w:val="24"/>
        </w:rPr>
        <w:t xml:space="preserve"> На территории поселения находится</w:t>
      </w:r>
      <w:r w:rsidRPr="007D3F83">
        <w:rPr>
          <w:rFonts w:ascii="Arial" w:hAnsi="Arial" w:cs="Arial"/>
          <w:sz w:val="24"/>
          <w:szCs w:val="24"/>
        </w:rPr>
        <w:t xml:space="preserve"> </w:t>
      </w:r>
      <w:r w:rsidR="00C17E3B">
        <w:rPr>
          <w:rFonts w:ascii="Arial" w:hAnsi="Arial" w:cs="Arial"/>
          <w:sz w:val="24"/>
          <w:szCs w:val="24"/>
        </w:rPr>
        <w:t>2</w:t>
      </w:r>
      <w:r w:rsidR="00A124BC" w:rsidRPr="007D3F83">
        <w:rPr>
          <w:rFonts w:ascii="Arial" w:hAnsi="Arial" w:cs="Arial"/>
          <w:sz w:val="24"/>
          <w:szCs w:val="24"/>
        </w:rPr>
        <w:t xml:space="preserve"> фельдшерско-акушерск</w:t>
      </w:r>
      <w:r w:rsidR="00C17E3B">
        <w:rPr>
          <w:rFonts w:ascii="Arial" w:hAnsi="Arial" w:cs="Arial"/>
          <w:sz w:val="24"/>
          <w:szCs w:val="24"/>
        </w:rPr>
        <w:t>их</w:t>
      </w:r>
      <w:r w:rsidR="00A124BC" w:rsidRPr="007D3F83">
        <w:rPr>
          <w:rFonts w:ascii="Arial" w:hAnsi="Arial" w:cs="Arial"/>
          <w:sz w:val="24"/>
          <w:szCs w:val="24"/>
        </w:rPr>
        <w:t xml:space="preserve"> пункт</w:t>
      </w:r>
      <w:r w:rsidR="00C17E3B">
        <w:rPr>
          <w:rFonts w:ascii="Arial" w:hAnsi="Arial" w:cs="Arial"/>
          <w:sz w:val="24"/>
          <w:szCs w:val="24"/>
        </w:rPr>
        <w:t>а</w:t>
      </w:r>
      <w:r w:rsidR="00185ACE" w:rsidRPr="007D3F83">
        <w:rPr>
          <w:rFonts w:ascii="Arial" w:hAnsi="Arial" w:cs="Arial"/>
          <w:sz w:val="24"/>
          <w:szCs w:val="24"/>
        </w:rPr>
        <w:t>.</w:t>
      </w:r>
    </w:p>
    <w:p w:rsidR="00A124BC" w:rsidRPr="007D3F83" w:rsidRDefault="00A124BC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Специфика потери здоровья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 xml:space="preserve">жителями определяется, прежде всего, условиями жизни и труда. </w:t>
      </w:r>
      <w:r w:rsidRPr="007D3F83">
        <w:rPr>
          <w:rFonts w:ascii="Arial" w:hAnsi="Arial" w:cs="Arial"/>
          <w:sz w:val="24"/>
          <w:szCs w:val="24"/>
          <w:shd w:val="clear" w:color="auto" w:fill="FFFFFF"/>
        </w:rPr>
        <w:t>Сельские</w:t>
      </w:r>
      <w:r w:rsidRPr="007D3F83">
        <w:rPr>
          <w:rFonts w:ascii="Arial" w:hAnsi="Arial" w:cs="Arial"/>
          <w:sz w:val="24"/>
          <w:szCs w:val="24"/>
        </w:rPr>
        <w:t xml:space="preserve"> жители поселения практически лишены элементарных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 xml:space="preserve">коммунальных удобств, труд чаще носит физический характер. </w:t>
      </w:r>
    </w:p>
    <w:p w:rsidR="00A124BC" w:rsidRPr="007D3F83" w:rsidRDefault="00A124BC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Причина высокой заболеваемости населения кроется в т.ч. и в особенностях проживания:</w:t>
      </w:r>
    </w:p>
    <w:p w:rsidR="00A124BC" w:rsidRPr="007D3F83" w:rsidRDefault="00A124BC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 xml:space="preserve">низкий жизненный уровень, </w:t>
      </w:r>
    </w:p>
    <w:p w:rsidR="00A124BC" w:rsidRPr="007D3F83" w:rsidRDefault="00A124BC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отсутствие средств на приобретение лекарств,</w:t>
      </w:r>
    </w:p>
    <w:p w:rsidR="00A124BC" w:rsidRPr="007D3F83" w:rsidRDefault="00A124BC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низкая социальная культура,</w:t>
      </w:r>
    </w:p>
    <w:p w:rsidR="00A124BC" w:rsidRPr="007D3F83" w:rsidRDefault="00A124BC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малая плотность населения.</w:t>
      </w:r>
    </w:p>
    <w:p w:rsidR="00A124BC" w:rsidRPr="007D3F83" w:rsidRDefault="00A124BC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Многие больные обращаются за медицинской помощью лишь в случаях крайней необходимости, при значительной запущенности заболевания и утяжелении самочувствия.</w:t>
      </w:r>
    </w:p>
    <w:p w:rsidR="00A124BC" w:rsidRPr="007D3F83" w:rsidRDefault="00A124BC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</w:p>
    <w:p w:rsidR="00A124BC" w:rsidRPr="007D3F83" w:rsidRDefault="00A124BC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Экономика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 xml:space="preserve"> поселения</w:t>
      </w:r>
    </w:p>
    <w:p w:rsidR="00A124BC" w:rsidRPr="007D3F83" w:rsidRDefault="00030316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П</w:t>
      </w:r>
      <w:r w:rsidR="00A124BC" w:rsidRPr="007D3F83">
        <w:rPr>
          <w:rFonts w:ascii="Arial" w:hAnsi="Arial" w:cs="Arial"/>
          <w:sz w:val="24"/>
          <w:szCs w:val="24"/>
        </w:rPr>
        <w:t>редприятия, фермерские хозяйства, предприниматели</w:t>
      </w:r>
    </w:p>
    <w:p w:rsidR="00A124BC" w:rsidRPr="007D3F83" w:rsidRDefault="00A124BC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Сельское хозяйство поселения представлено 1 сельскохозяйственным предприятием</w:t>
      </w:r>
      <w:r w:rsidR="00030316" w:rsidRPr="007D3F83">
        <w:rPr>
          <w:rFonts w:ascii="Arial" w:hAnsi="Arial" w:cs="Arial"/>
          <w:sz w:val="24"/>
          <w:szCs w:val="24"/>
        </w:rPr>
        <w:t>,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="00C17E3B">
        <w:rPr>
          <w:rFonts w:ascii="Arial" w:hAnsi="Arial" w:cs="Arial"/>
          <w:sz w:val="24"/>
          <w:szCs w:val="24"/>
        </w:rPr>
        <w:t>7</w:t>
      </w:r>
      <w:r w:rsidR="00030316" w:rsidRPr="007D3F83">
        <w:rPr>
          <w:rFonts w:ascii="Arial" w:hAnsi="Arial" w:cs="Arial"/>
          <w:sz w:val="24"/>
          <w:szCs w:val="24"/>
        </w:rPr>
        <w:t xml:space="preserve"> фермерскими хозяйствами, а также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личными хозяйствами населения.</w:t>
      </w:r>
    </w:p>
    <w:p w:rsidR="00A124BC" w:rsidRPr="007D3F83" w:rsidRDefault="00A124BC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Территория сельского поселения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находится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в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зоне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рискованного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земледелия,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но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в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целом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агроклиматические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условия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поселения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благоприятны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для получения устойчивых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урожаев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районированных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сельскохозяйственных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культур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и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развития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животноводства.</w:t>
      </w:r>
    </w:p>
    <w:p w:rsidR="00A124BC" w:rsidRPr="007D3F83" w:rsidRDefault="00962EBC" w:rsidP="007D3F83">
      <w:pPr>
        <w:pStyle w:val="afa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С</w:t>
      </w:r>
      <w:r w:rsidR="00A124BC" w:rsidRPr="007D3F83">
        <w:rPr>
          <w:rFonts w:ascii="Arial" w:hAnsi="Arial" w:cs="Arial"/>
          <w:sz w:val="24"/>
          <w:szCs w:val="24"/>
        </w:rPr>
        <w:t>ельскохозяйственное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sz w:val="24"/>
          <w:szCs w:val="24"/>
        </w:rPr>
        <w:t>предприятие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="00C17E3B">
        <w:rPr>
          <w:rFonts w:ascii="Arial" w:hAnsi="Arial" w:cs="Arial"/>
          <w:sz w:val="24"/>
          <w:szCs w:val="24"/>
        </w:rPr>
        <w:t>ПСК «Правда»</w:t>
      </w:r>
      <w:r w:rsidRPr="007D3F83">
        <w:rPr>
          <w:rFonts w:ascii="Arial" w:hAnsi="Arial" w:cs="Arial"/>
          <w:sz w:val="24"/>
          <w:szCs w:val="24"/>
        </w:rPr>
        <w:t xml:space="preserve"> и фермерские хозя</w:t>
      </w:r>
      <w:r w:rsidR="002A07F6" w:rsidRPr="007D3F83">
        <w:rPr>
          <w:rFonts w:ascii="Arial" w:hAnsi="Arial" w:cs="Arial"/>
          <w:sz w:val="24"/>
          <w:szCs w:val="24"/>
        </w:rPr>
        <w:t>й</w:t>
      </w:r>
      <w:r w:rsidRPr="007D3F83">
        <w:rPr>
          <w:rFonts w:ascii="Arial" w:hAnsi="Arial" w:cs="Arial"/>
          <w:sz w:val="24"/>
          <w:szCs w:val="24"/>
        </w:rPr>
        <w:t xml:space="preserve">ства производят в основном </w:t>
      </w:r>
      <w:r w:rsidR="00A124BC" w:rsidRPr="007D3F83">
        <w:rPr>
          <w:rFonts w:ascii="Arial" w:hAnsi="Arial" w:cs="Arial"/>
          <w:spacing w:val="-1"/>
          <w:sz w:val="24"/>
          <w:szCs w:val="24"/>
        </w:rPr>
        <w:t>зерновые культуры</w:t>
      </w:r>
      <w:r w:rsidRPr="007D3F83">
        <w:rPr>
          <w:rFonts w:ascii="Arial" w:hAnsi="Arial" w:cs="Arial"/>
          <w:spacing w:val="-1"/>
          <w:sz w:val="24"/>
          <w:szCs w:val="24"/>
        </w:rPr>
        <w:t xml:space="preserve"> и подсолнечник.</w:t>
      </w:r>
    </w:p>
    <w:p w:rsidR="00A124BC" w:rsidRPr="007D3F83" w:rsidRDefault="00962EBC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В личных подсобных х</w:t>
      </w:r>
      <w:r w:rsidR="00A124BC" w:rsidRPr="007D3F83">
        <w:rPr>
          <w:rFonts w:ascii="Arial" w:hAnsi="Arial" w:cs="Arial"/>
          <w:sz w:val="24"/>
          <w:szCs w:val="24"/>
        </w:rPr>
        <w:t>озяйства</w:t>
      </w:r>
      <w:r w:rsidRPr="007D3F83">
        <w:rPr>
          <w:rFonts w:ascii="Arial" w:hAnsi="Arial" w:cs="Arial"/>
          <w:sz w:val="24"/>
          <w:szCs w:val="24"/>
        </w:rPr>
        <w:t xml:space="preserve">х в основном выращивают </w:t>
      </w:r>
      <w:r w:rsidR="00A124BC" w:rsidRPr="007D3F83">
        <w:rPr>
          <w:rFonts w:ascii="Arial" w:hAnsi="Arial" w:cs="Arial"/>
          <w:sz w:val="24"/>
          <w:szCs w:val="24"/>
        </w:rPr>
        <w:t>картофель, овощи открытого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sz w:val="24"/>
          <w:szCs w:val="24"/>
        </w:rPr>
        <w:t>грунта</w:t>
      </w:r>
      <w:r w:rsidRPr="007D3F83">
        <w:rPr>
          <w:rFonts w:ascii="Arial" w:hAnsi="Arial" w:cs="Arial"/>
          <w:sz w:val="24"/>
          <w:szCs w:val="24"/>
        </w:rPr>
        <w:t>, бахчевые культуры</w:t>
      </w:r>
      <w:r w:rsidR="00A124BC" w:rsidRPr="007D3F83">
        <w:rPr>
          <w:rFonts w:ascii="Arial" w:hAnsi="Arial" w:cs="Arial"/>
          <w:sz w:val="24"/>
          <w:szCs w:val="24"/>
        </w:rPr>
        <w:t>. Отведенная площадь под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sz w:val="24"/>
          <w:szCs w:val="24"/>
        </w:rPr>
        <w:t xml:space="preserve">сады и огороды используется в </w:t>
      </w:r>
      <w:r w:rsidRPr="007D3F83">
        <w:rPr>
          <w:rFonts w:ascii="Arial" w:hAnsi="Arial" w:cs="Arial"/>
          <w:sz w:val="24"/>
          <w:szCs w:val="24"/>
        </w:rPr>
        <w:t>не</w:t>
      </w:r>
      <w:r w:rsidR="00A124BC" w:rsidRPr="007D3F83">
        <w:rPr>
          <w:rFonts w:ascii="Arial" w:hAnsi="Arial" w:cs="Arial"/>
          <w:sz w:val="24"/>
          <w:szCs w:val="24"/>
        </w:rPr>
        <w:t>полном объеме.</w:t>
      </w:r>
    </w:p>
    <w:p w:rsidR="00A124BC" w:rsidRPr="007D3F83" w:rsidRDefault="007D3F83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 xml:space="preserve">           </w:t>
      </w:r>
      <w:r w:rsidR="00A124BC" w:rsidRPr="007D3F83">
        <w:rPr>
          <w:rFonts w:ascii="Arial" w:hAnsi="Arial" w:cs="Arial"/>
          <w:sz w:val="24"/>
          <w:szCs w:val="24"/>
        </w:rPr>
        <w:t xml:space="preserve"> Одной из значимых экономических составляющих для поселения, являются личные подсобные хозяйства и от их развития</w:t>
      </w:r>
      <w:r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sz w:val="24"/>
          <w:szCs w:val="24"/>
        </w:rPr>
        <w:t xml:space="preserve"> во многом, зависит сегодня благосостояние населения. </w:t>
      </w:r>
    </w:p>
    <w:p w:rsidR="00A124BC" w:rsidRPr="007D3F83" w:rsidRDefault="00A124BC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</w:p>
    <w:p w:rsidR="00A124BC" w:rsidRPr="007D3F83" w:rsidRDefault="00A124BC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bCs/>
          <w:sz w:val="24"/>
          <w:szCs w:val="24"/>
        </w:rPr>
        <w:t>Личные подсобные хозяйства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21"/>
        <w:gridCol w:w="1366"/>
        <w:gridCol w:w="1316"/>
        <w:gridCol w:w="1509"/>
      </w:tblGrid>
      <w:tr w:rsidR="00A124BC" w:rsidRPr="007D3F83" w:rsidTr="00BF1E7C">
        <w:trPr>
          <w:trHeight w:val="196"/>
        </w:trPr>
        <w:tc>
          <w:tcPr>
            <w:tcW w:w="502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кол-во ЛПХ на территории поселения: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A124BC" w:rsidRPr="007D3F83" w:rsidRDefault="00A124BC" w:rsidP="00BF1E7C">
            <w:pPr>
              <w:pStyle w:val="afa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01.01.201</w:t>
            </w:r>
            <w:r w:rsidR="00B068CD" w:rsidRPr="007D3F8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A124BC" w:rsidRPr="007D3F83" w:rsidRDefault="00A124BC" w:rsidP="00BF1E7C">
            <w:pPr>
              <w:pStyle w:val="afa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D3F8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01.01.201</w:t>
            </w:r>
            <w:r w:rsidR="00B068CD" w:rsidRPr="007D3F8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124BC" w:rsidRPr="007D3F83" w:rsidRDefault="00A124BC" w:rsidP="00BF1E7C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01.01.201</w:t>
            </w:r>
            <w:r w:rsidR="00B068CD" w:rsidRPr="007D3F8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7</w:t>
            </w:r>
          </w:p>
        </w:tc>
      </w:tr>
      <w:tr w:rsidR="00A124BC" w:rsidRPr="007D3F83" w:rsidTr="00BF1E7C">
        <w:trPr>
          <w:trHeight w:val="299"/>
        </w:trPr>
        <w:tc>
          <w:tcPr>
            <w:tcW w:w="5021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7F6" w:rsidRPr="007D3F83" w:rsidTr="00BF1E7C">
        <w:trPr>
          <w:trHeight w:val="97"/>
        </w:trPr>
        <w:tc>
          <w:tcPr>
            <w:tcW w:w="5021" w:type="dxa"/>
            <w:tcBorders>
              <w:left w:val="single" w:sz="8" w:space="0" w:color="000000"/>
            </w:tcBorders>
            <w:shd w:val="clear" w:color="auto" w:fill="FFFFFF"/>
          </w:tcPr>
          <w:p w:rsidR="002A07F6" w:rsidRPr="007D3F83" w:rsidRDefault="00C17E3B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2A07F6" w:rsidRPr="007D3F83">
              <w:rPr>
                <w:rFonts w:ascii="Arial" w:hAnsi="Arial" w:cs="Arial"/>
                <w:sz w:val="24"/>
                <w:szCs w:val="24"/>
              </w:rPr>
              <w:t xml:space="preserve"> населенных пункта</w:t>
            </w:r>
          </w:p>
        </w:tc>
        <w:tc>
          <w:tcPr>
            <w:tcW w:w="1366" w:type="dxa"/>
            <w:tcBorders>
              <w:left w:val="single" w:sz="8" w:space="0" w:color="000000"/>
            </w:tcBorders>
            <w:shd w:val="clear" w:color="auto" w:fill="FFFFFF"/>
          </w:tcPr>
          <w:p w:rsidR="002A07F6" w:rsidRPr="007D3F83" w:rsidRDefault="00C17E3B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1316" w:type="dxa"/>
            <w:tcBorders>
              <w:left w:val="single" w:sz="8" w:space="0" w:color="000000"/>
            </w:tcBorders>
            <w:shd w:val="clear" w:color="auto" w:fill="FFFFFF"/>
          </w:tcPr>
          <w:p w:rsidR="002A07F6" w:rsidRPr="007D3F83" w:rsidRDefault="00C17E3B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184</w:t>
            </w:r>
          </w:p>
        </w:tc>
        <w:tc>
          <w:tcPr>
            <w:tcW w:w="150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A07F6" w:rsidRPr="007D3F83" w:rsidRDefault="00C17E3B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184</w:t>
            </w:r>
          </w:p>
        </w:tc>
      </w:tr>
      <w:tr w:rsidR="00A124BC" w:rsidRPr="007D3F83" w:rsidTr="00BF1E7C">
        <w:trPr>
          <w:trHeight w:val="100"/>
        </w:trPr>
        <w:tc>
          <w:tcPr>
            <w:tcW w:w="5021" w:type="dxa"/>
            <w:tcBorders>
              <w:left w:val="single" w:sz="8" w:space="0" w:color="000000"/>
            </w:tcBorders>
            <w:shd w:val="clear" w:color="auto" w:fill="FFFFFF"/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  <w:tcBorders>
              <w:left w:val="single" w:sz="8" w:space="0" w:color="000000"/>
            </w:tcBorders>
            <w:shd w:val="clear" w:color="auto" w:fill="FFFFFF"/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16" w:type="dxa"/>
            <w:tcBorders>
              <w:left w:val="single" w:sz="8" w:space="0" w:color="000000"/>
            </w:tcBorders>
            <w:shd w:val="clear" w:color="auto" w:fill="FFFFFF"/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0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24BC" w:rsidRPr="007D3F83" w:rsidTr="00BF1E7C">
        <w:trPr>
          <w:trHeight w:val="80"/>
        </w:trPr>
        <w:tc>
          <w:tcPr>
            <w:tcW w:w="502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124BC" w:rsidRPr="007D3F83" w:rsidRDefault="00A124BC" w:rsidP="007D3F83">
      <w:pPr>
        <w:pStyle w:val="afa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A124BC" w:rsidRPr="007D3F83" w:rsidRDefault="00A124BC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bCs/>
          <w:sz w:val="24"/>
          <w:szCs w:val="24"/>
        </w:rPr>
        <w:t>Наличие животных на территории сельского поселения</w:t>
      </w:r>
      <w:r w:rsidR="00B068CD" w:rsidRPr="007D3F83">
        <w:rPr>
          <w:rFonts w:ascii="Arial" w:hAnsi="Arial" w:cs="Arial"/>
          <w:bCs/>
          <w:sz w:val="24"/>
          <w:szCs w:val="24"/>
        </w:rPr>
        <w:t xml:space="preserve"> в личных подсобных хозяйствах</w:t>
      </w:r>
      <w:r w:rsidRPr="007D3F83">
        <w:rPr>
          <w:rFonts w:ascii="Arial" w:hAnsi="Arial" w:cs="Arial"/>
          <w:bCs/>
          <w:sz w:val="24"/>
          <w:szCs w:val="24"/>
        </w:rPr>
        <w:t>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20"/>
        <w:gridCol w:w="1448"/>
        <w:gridCol w:w="1387"/>
        <w:gridCol w:w="1559"/>
      </w:tblGrid>
      <w:tr w:rsidR="00A124BC" w:rsidRPr="007D3F83" w:rsidTr="00BF1E7C">
        <w:trPr>
          <w:trHeight w:val="305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D3F8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Вид животных (гол.)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7D3F83" w:rsidRDefault="00A124BC" w:rsidP="00BF1E7C">
            <w:pPr>
              <w:pStyle w:val="afa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D3F8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01.01.201</w:t>
            </w:r>
            <w:r w:rsidR="00B068CD" w:rsidRPr="007D3F8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7D3F83" w:rsidRDefault="00A124BC" w:rsidP="00BF1E7C">
            <w:pPr>
              <w:pStyle w:val="afa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D3F8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01.10.201</w:t>
            </w:r>
            <w:r w:rsidR="00B068CD" w:rsidRPr="007D3F8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4BC" w:rsidRPr="007D3F83" w:rsidRDefault="00A124BC" w:rsidP="00BF1E7C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01.01.201</w:t>
            </w:r>
            <w:r w:rsidR="00B068CD" w:rsidRPr="007D3F8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7</w:t>
            </w:r>
          </w:p>
        </w:tc>
      </w:tr>
      <w:tr w:rsidR="00B068CD" w:rsidRPr="007D3F83" w:rsidTr="00BF1E7C">
        <w:trPr>
          <w:trHeight w:val="276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068CD" w:rsidRPr="007D3F83" w:rsidRDefault="00B068CD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D3F8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КРС всего</w:t>
            </w:r>
          </w:p>
        </w:tc>
        <w:tc>
          <w:tcPr>
            <w:tcW w:w="14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068CD" w:rsidRPr="007D3F83" w:rsidRDefault="009D5E46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320</w:t>
            </w:r>
          </w:p>
        </w:tc>
        <w:tc>
          <w:tcPr>
            <w:tcW w:w="13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068CD" w:rsidRPr="007D3F83" w:rsidRDefault="009D5E46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321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68CD" w:rsidRPr="007D3F83" w:rsidRDefault="009D5E46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327</w:t>
            </w:r>
          </w:p>
        </w:tc>
      </w:tr>
      <w:tr w:rsidR="00B068CD" w:rsidRPr="007D3F83" w:rsidTr="00BF1E7C">
        <w:trPr>
          <w:trHeight w:val="276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068CD" w:rsidRPr="007D3F83" w:rsidRDefault="00C96041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D3F8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в т.ч.</w:t>
            </w:r>
            <w:r w:rsidR="00B068CD" w:rsidRPr="007D3F8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коров </w:t>
            </w:r>
          </w:p>
        </w:tc>
        <w:tc>
          <w:tcPr>
            <w:tcW w:w="14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068CD" w:rsidRPr="007D3F83" w:rsidRDefault="009D5E46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13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068CD" w:rsidRPr="007D3F83" w:rsidRDefault="009D5E46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68CD" w:rsidRPr="007D3F83" w:rsidRDefault="009D5E46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</w:tr>
      <w:tr w:rsidR="00B068CD" w:rsidRPr="007D3F83" w:rsidTr="00BF1E7C">
        <w:trPr>
          <w:trHeight w:val="276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068CD" w:rsidRPr="007D3F83" w:rsidRDefault="00C96041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D3F8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С</w:t>
            </w:r>
            <w:r w:rsidR="00B068CD" w:rsidRPr="007D3F8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виней </w:t>
            </w:r>
          </w:p>
        </w:tc>
        <w:tc>
          <w:tcPr>
            <w:tcW w:w="14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068CD" w:rsidRPr="007D3F83" w:rsidRDefault="009D5E46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29</w:t>
            </w:r>
          </w:p>
        </w:tc>
        <w:tc>
          <w:tcPr>
            <w:tcW w:w="13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068CD" w:rsidRPr="007D3F83" w:rsidRDefault="009D5E46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68CD" w:rsidRPr="007D3F83" w:rsidRDefault="009D5E46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</w:tr>
      <w:tr w:rsidR="00B068CD" w:rsidRPr="007D3F83" w:rsidTr="00BF1E7C">
        <w:trPr>
          <w:trHeight w:val="276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068CD" w:rsidRPr="007D3F83" w:rsidRDefault="00B068CD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D3F8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Лошадей </w:t>
            </w:r>
          </w:p>
        </w:tc>
        <w:tc>
          <w:tcPr>
            <w:tcW w:w="14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068CD" w:rsidRPr="007D3F83" w:rsidRDefault="009D5E46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3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068CD" w:rsidRPr="007D3F83" w:rsidRDefault="009D5E46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68CD" w:rsidRPr="007D3F83" w:rsidRDefault="009D5E46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B068CD" w:rsidRPr="007D3F83" w:rsidTr="00BF1E7C">
        <w:trPr>
          <w:trHeight w:val="295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068CD" w:rsidRPr="007D3F83" w:rsidRDefault="00B068CD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D3F8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Овец,</w:t>
            </w:r>
            <w:r w:rsidR="007D3F83" w:rsidRPr="007D3F8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7D3F8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коз</w:t>
            </w:r>
            <w:r w:rsidR="007D3F83" w:rsidRPr="007D3F8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7D3F8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всего:</w:t>
            </w:r>
          </w:p>
        </w:tc>
        <w:tc>
          <w:tcPr>
            <w:tcW w:w="14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068CD" w:rsidRPr="007D3F83" w:rsidRDefault="009D5E46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65</w:t>
            </w:r>
          </w:p>
        </w:tc>
        <w:tc>
          <w:tcPr>
            <w:tcW w:w="13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068CD" w:rsidRPr="007D3F83" w:rsidRDefault="009D5E46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68CD" w:rsidRPr="007D3F83" w:rsidRDefault="009D5E46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</w:t>
            </w:r>
          </w:p>
        </w:tc>
      </w:tr>
    </w:tbl>
    <w:p w:rsidR="00A124BC" w:rsidRPr="007D3F83" w:rsidRDefault="00A124BC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</w:p>
    <w:p w:rsidR="00A124BC" w:rsidRPr="007D3F83" w:rsidRDefault="00B068CD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Н</w:t>
      </w:r>
      <w:r w:rsidR="00A124BC" w:rsidRPr="007D3F83">
        <w:rPr>
          <w:rFonts w:ascii="Arial" w:hAnsi="Arial" w:cs="Arial"/>
          <w:sz w:val="24"/>
          <w:szCs w:val="24"/>
        </w:rPr>
        <w:t>аблюдается тенденции снижения поголовья животных в частном секторе.</w:t>
      </w:r>
    </w:p>
    <w:p w:rsidR="00A124BC" w:rsidRPr="007D3F83" w:rsidRDefault="00A124BC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Причины, сдерживающие развитие личных подсобных хозяйств, следующие:</w:t>
      </w:r>
    </w:p>
    <w:p w:rsidR="00B068CD" w:rsidRPr="007D3F83" w:rsidRDefault="00B068CD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- Высокая себестоимость с/х продукции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 xml:space="preserve">и ее низкая закупочная цена; </w:t>
      </w:r>
    </w:p>
    <w:p w:rsidR="00A124BC" w:rsidRPr="007D3F83" w:rsidRDefault="00A124BC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- Нет организованного закупа сельскохозяйственной продукции</w:t>
      </w:r>
      <w:r w:rsidR="00B068CD" w:rsidRPr="007D3F83">
        <w:rPr>
          <w:rFonts w:ascii="Arial" w:hAnsi="Arial" w:cs="Arial"/>
          <w:sz w:val="24"/>
          <w:szCs w:val="24"/>
        </w:rPr>
        <w:t>.</w:t>
      </w:r>
      <w:r w:rsidRPr="007D3F83">
        <w:rPr>
          <w:rFonts w:ascii="Arial" w:hAnsi="Arial" w:cs="Arial"/>
          <w:sz w:val="24"/>
          <w:szCs w:val="24"/>
        </w:rPr>
        <w:t xml:space="preserve"> </w:t>
      </w:r>
    </w:p>
    <w:p w:rsidR="00A124BC" w:rsidRPr="007D3F83" w:rsidRDefault="00A124BC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 xml:space="preserve">Проблемы: </w:t>
      </w:r>
    </w:p>
    <w:p w:rsidR="00A124BC" w:rsidRPr="007D3F83" w:rsidRDefault="00A124BC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1) сельские жители недостаточно осведомлены о своих правах на землю и имущество</w:t>
      </w:r>
      <w:r w:rsidR="00441015" w:rsidRPr="007D3F83">
        <w:rPr>
          <w:rFonts w:ascii="Arial" w:hAnsi="Arial" w:cs="Arial"/>
          <w:sz w:val="24"/>
          <w:szCs w:val="24"/>
        </w:rPr>
        <w:t>;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</w:p>
    <w:p w:rsidR="00A124BC" w:rsidRPr="007D3F83" w:rsidRDefault="00A124BC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 xml:space="preserve">2) владельцы ЛПХ, предприниматели испытывают острый дефицит финансово-кредитных ресурсов в силу недостаточной государственной поддержки этого сектора экономики; </w:t>
      </w:r>
    </w:p>
    <w:p w:rsidR="00B068CD" w:rsidRPr="007D3F83" w:rsidRDefault="00A124BC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3) не налажена эффективная система сбыта продукции, материально-технического и производственного обслуживания К(Ф)Х и ЛПХ, других малых форм хозяйствования.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</w:p>
    <w:p w:rsidR="00A124BC" w:rsidRPr="007D3F83" w:rsidRDefault="00A124BC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В поселении и районе не производятся централизованные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закупки в хозяйствах молока, картофеля, овощей и других сельскохозяйственных продуктов. Владельцы ЛПХ вынуждены реализовывать продукцию самостоятельно или продавать частным перекупщикам и заготовителям.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 xml:space="preserve">Отсутствие кооперативов по закупке продукции </w:t>
      </w:r>
      <w:r w:rsidR="00B068CD" w:rsidRPr="007D3F83">
        <w:rPr>
          <w:rFonts w:ascii="Arial" w:hAnsi="Arial" w:cs="Arial"/>
          <w:sz w:val="24"/>
          <w:szCs w:val="24"/>
        </w:rPr>
        <w:t>препятствует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как увеличению численности поголовья скота, так и увеличению земельных площадей под картофель и овощи;</w:t>
      </w:r>
    </w:p>
    <w:p w:rsidR="00A124BC" w:rsidRPr="007D3F83" w:rsidRDefault="00A124BC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4) низкий уровень заработной платы в отрасли,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отток работающих в другие отрасли производства и в социальную сферу</w:t>
      </w:r>
      <w:r w:rsidR="00B068CD" w:rsidRPr="007D3F83">
        <w:rPr>
          <w:rFonts w:ascii="Arial" w:hAnsi="Arial" w:cs="Arial"/>
          <w:sz w:val="24"/>
          <w:szCs w:val="24"/>
        </w:rPr>
        <w:t>.</w:t>
      </w:r>
    </w:p>
    <w:p w:rsidR="00A124BC" w:rsidRPr="007D3F83" w:rsidRDefault="00A124BC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Самостоятельно решить проблемы</w:t>
      </w:r>
      <w:r w:rsidR="00DF44C3" w:rsidRPr="007D3F83">
        <w:rPr>
          <w:rFonts w:ascii="Arial" w:hAnsi="Arial" w:cs="Arial"/>
          <w:sz w:val="24"/>
          <w:szCs w:val="24"/>
        </w:rPr>
        <w:t>,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 xml:space="preserve">с которыми сталкиваются </w:t>
      </w:r>
      <w:r w:rsidRPr="007D3F83">
        <w:rPr>
          <w:rFonts w:ascii="Arial" w:hAnsi="Arial" w:cs="Arial"/>
          <w:sz w:val="24"/>
          <w:szCs w:val="24"/>
          <w:shd w:val="clear" w:color="auto" w:fill="FFFFFF"/>
        </w:rPr>
        <w:t>жители сельского поселения</w:t>
      </w:r>
      <w:r w:rsidR="007D3F83" w:rsidRPr="007D3F8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 xml:space="preserve">при ведении личных подсобных хозяйств достаточно трудно. </w:t>
      </w:r>
    </w:p>
    <w:p w:rsidR="00A124BC" w:rsidRPr="007D3F83" w:rsidRDefault="007D3F83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 xml:space="preserve"> </w:t>
      </w:r>
      <w:r w:rsidR="005C0938" w:rsidRPr="007D3F83">
        <w:rPr>
          <w:rFonts w:ascii="Arial" w:hAnsi="Arial" w:cs="Arial"/>
          <w:sz w:val="24"/>
          <w:szCs w:val="24"/>
        </w:rPr>
        <w:t>-</w:t>
      </w:r>
      <w:r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sz w:val="24"/>
          <w:szCs w:val="24"/>
        </w:rPr>
        <w:t>Существенной причиной, сдерживающей рост численности поголовья скота у населения, является</w:t>
      </w:r>
      <w:r w:rsidR="00EE0961" w:rsidRPr="007D3F83">
        <w:rPr>
          <w:rFonts w:ascii="Arial" w:hAnsi="Arial" w:cs="Arial"/>
          <w:sz w:val="24"/>
          <w:szCs w:val="24"/>
        </w:rPr>
        <w:t xml:space="preserve"> старение населения</w:t>
      </w:r>
      <w:r w:rsidR="00A124BC" w:rsidRPr="007D3F83">
        <w:rPr>
          <w:rFonts w:ascii="Arial" w:hAnsi="Arial" w:cs="Arial"/>
          <w:sz w:val="24"/>
          <w:szCs w:val="24"/>
        </w:rPr>
        <w:t xml:space="preserve">. Предприятия, сегодня работают в условиях рынка и </w:t>
      </w:r>
      <w:r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sz w:val="24"/>
          <w:szCs w:val="24"/>
        </w:rPr>
        <w:t>не</w:t>
      </w:r>
      <w:r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sz w:val="24"/>
          <w:szCs w:val="24"/>
        </w:rPr>
        <w:t xml:space="preserve"> имеют достаточных ресурсов, чтобы оказывать гражданам </w:t>
      </w:r>
      <w:r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sz w:val="24"/>
          <w:szCs w:val="24"/>
        </w:rPr>
        <w:t>помощь в необходимых объемах</w:t>
      </w:r>
      <w:r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sz w:val="24"/>
          <w:szCs w:val="24"/>
        </w:rPr>
        <w:t xml:space="preserve">в заготовке кормов. </w:t>
      </w:r>
    </w:p>
    <w:p w:rsidR="00A124BC" w:rsidRPr="007D3F83" w:rsidRDefault="00A124BC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- Закуп</w:t>
      </w:r>
      <w:r w:rsidR="00823885" w:rsidRPr="007D3F83">
        <w:rPr>
          <w:rFonts w:ascii="Arial" w:hAnsi="Arial" w:cs="Arial"/>
          <w:sz w:val="24"/>
          <w:szCs w:val="24"/>
        </w:rPr>
        <w:t>ка</w:t>
      </w:r>
      <w:r w:rsidRPr="007D3F83">
        <w:rPr>
          <w:rFonts w:ascii="Arial" w:hAnsi="Arial" w:cs="Arial"/>
          <w:sz w:val="24"/>
          <w:szCs w:val="24"/>
        </w:rPr>
        <w:t xml:space="preserve"> сельскохозяйственной продукции производ</w:t>
      </w:r>
      <w:r w:rsidR="00C96041" w:rsidRPr="007D3F83">
        <w:rPr>
          <w:rFonts w:ascii="Arial" w:hAnsi="Arial" w:cs="Arial"/>
          <w:sz w:val="24"/>
          <w:szCs w:val="24"/>
        </w:rPr>
        <w:t>и</w:t>
      </w:r>
      <w:r w:rsidRPr="007D3F83">
        <w:rPr>
          <w:rFonts w:ascii="Arial" w:hAnsi="Arial" w:cs="Arial"/>
          <w:sz w:val="24"/>
          <w:szCs w:val="24"/>
        </w:rPr>
        <w:t>тся по низким ценам.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 xml:space="preserve"> </w:t>
      </w:r>
    </w:p>
    <w:p w:rsidR="00A124BC" w:rsidRPr="007D3F83" w:rsidRDefault="00A124BC" w:rsidP="007D3F83">
      <w:pPr>
        <w:pStyle w:val="afa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Жилищный фонд</w:t>
      </w:r>
    </w:p>
    <w:p w:rsidR="00A124BC" w:rsidRPr="007D3F83" w:rsidRDefault="00A124BC" w:rsidP="007D3F83">
      <w:pPr>
        <w:pStyle w:val="afa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D3F83">
        <w:rPr>
          <w:rFonts w:ascii="Arial" w:hAnsi="Arial" w:cs="Arial"/>
          <w:bCs/>
          <w:sz w:val="24"/>
          <w:szCs w:val="24"/>
        </w:rPr>
        <w:t xml:space="preserve">Состояние жилищно - коммунальной сферы </w:t>
      </w:r>
      <w:r w:rsidR="00DC1D4F">
        <w:rPr>
          <w:rFonts w:ascii="Arial" w:hAnsi="Arial" w:cs="Arial"/>
          <w:bCs/>
          <w:sz w:val="24"/>
          <w:szCs w:val="24"/>
        </w:rPr>
        <w:t>Тамбовского</w:t>
      </w:r>
      <w:r w:rsidRPr="007D3F83">
        <w:rPr>
          <w:rFonts w:ascii="Arial" w:hAnsi="Arial" w:cs="Arial"/>
          <w:bCs/>
          <w:sz w:val="24"/>
          <w:szCs w:val="24"/>
        </w:rPr>
        <w:t xml:space="preserve"> сельского поселения</w:t>
      </w:r>
    </w:p>
    <w:p w:rsidR="00A124BC" w:rsidRPr="007D3F83" w:rsidRDefault="00A124BC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bCs/>
          <w:sz w:val="24"/>
          <w:szCs w:val="24"/>
        </w:rPr>
        <w:t xml:space="preserve">Данные о существующем жилищном фонде </w:t>
      </w:r>
    </w:p>
    <w:tbl>
      <w:tblPr>
        <w:tblW w:w="0" w:type="auto"/>
        <w:tblInd w:w="-106" w:type="dxa"/>
        <w:tblLayout w:type="fixed"/>
        <w:tblLook w:val="0000"/>
      </w:tblPr>
      <w:tblGrid>
        <w:gridCol w:w="498"/>
        <w:gridCol w:w="6095"/>
        <w:gridCol w:w="1701"/>
        <w:gridCol w:w="1559"/>
      </w:tblGrid>
      <w:tr w:rsidR="00A124BC" w:rsidRPr="007D3F83" w:rsidTr="00BF1E7C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№ пп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A124BC" w:rsidP="00BF1E7C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На 01.01.201</w:t>
            </w:r>
            <w:r w:rsidR="005C0938" w:rsidRPr="007D3F83">
              <w:rPr>
                <w:rFonts w:ascii="Arial" w:hAnsi="Arial" w:cs="Arial"/>
                <w:sz w:val="24"/>
                <w:szCs w:val="24"/>
              </w:rPr>
              <w:t>6</w:t>
            </w:r>
            <w:r w:rsidRPr="007D3F83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На 01.01.201</w:t>
            </w:r>
            <w:r w:rsidR="005C0938" w:rsidRPr="007D3F83">
              <w:rPr>
                <w:rFonts w:ascii="Arial" w:hAnsi="Arial" w:cs="Arial"/>
                <w:sz w:val="24"/>
                <w:szCs w:val="24"/>
              </w:rPr>
              <w:t>7</w:t>
            </w:r>
            <w:r w:rsidRPr="007D3F83">
              <w:rPr>
                <w:rFonts w:ascii="Arial" w:hAnsi="Arial" w:cs="Arial"/>
                <w:sz w:val="24"/>
                <w:szCs w:val="24"/>
              </w:rPr>
              <w:t>г</w:t>
            </w:r>
          </w:p>
        </w:tc>
      </w:tr>
      <w:tr w:rsidR="00A124BC" w:rsidRPr="007D3F83" w:rsidTr="00BF1E7C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D3F83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D3F83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D3F83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A124BC" w:rsidRPr="007D3F83" w:rsidTr="00BF1E7C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Средний размер семьи, 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124BC" w:rsidRPr="007D3F83" w:rsidTr="00BF1E7C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Общий жилой фонд, м</w:t>
            </w:r>
            <w:r w:rsidRPr="007D3F83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7D3F83">
              <w:rPr>
                <w:rFonts w:ascii="Arial" w:hAnsi="Arial" w:cs="Arial"/>
                <w:sz w:val="24"/>
                <w:szCs w:val="24"/>
              </w:rPr>
              <w:t xml:space="preserve"> общ. площади,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3F83">
              <w:rPr>
                <w:rFonts w:ascii="Arial" w:hAnsi="Arial" w:cs="Arial"/>
                <w:sz w:val="24"/>
                <w:szCs w:val="24"/>
              </w:rPr>
              <w:t>в т.ч.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9D5E46" w:rsidP="009D5E46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192</w:t>
            </w:r>
            <w:r w:rsidR="005C0938" w:rsidRPr="007D3F8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7D3F83" w:rsidRDefault="009D5E46" w:rsidP="009D5E46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192</w:t>
            </w:r>
            <w:r w:rsidR="00A93BAD" w:rsidRPr="007D3F8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A124BC" w:rsidRPr="007D3F83" w:rsidTr="00BF1E7C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государственный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24BC" w:rsidRPr="007D3F83" w:rsidTr="00BF1E7C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24BC" w:rsidRPr="007D3F83" w:rsidTr="00BF1E7C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частный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9D5E46" w:rsidP="009D5E46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7D3F83" w:rsidRDefault="009D5E46" w:rsidP="009D5E46">
            <w:pPr>
              <w:pStyle w:val="af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19200</w:t>
            </w:r>
          </w:p>
        </w:tc>
      </w:tr>
      <w:tr w:rsidR="00A124BC" w:rsidRPr="007D3F83" w:rsidTr="00BF1E7C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 xml:space="preserve">Общий жилой фонд на 1 жителя, </w:t>
            </w:r>
          </w:p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м</w:t>
            </w:r>
            <w:r w:rsidRPr="007D3F83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7D3F83">
              <w:rPr>
                <w:rFonts w:ascii="Arial" w:hAnsi="Arial" w:cs="Arial"/>
                <w:sz w:val="24"/>
                <w:szCs w:val="24"/>
              </w:rPr>
              <w:t xml:space="preserve"> общ. площади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A93BAD" w:rsidP="009D5E46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3</w:t>
            </w:r>
            <w:r w:rsidR="009D5E46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7D3F83" w:rsidRDefault="00A93BAD" w:rsidP="009D5E46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3</w:t>
            </w:r>
            <w:r w:rsidR="009D5E46">
              <w:rPr>
                <w:rFonts w:ascii="Arial" w:hAnsi="Arial" w:cs="Arial"/>
                <w:sz w:val="24"/>
                <w:szCs w:val="24"/>
              </w:rPr>
              <w:t>4,1</w:t>
            </w:r>
          </w:p>
        </w:tc>
      </w:tr>
      <w:tr w:rsidR="00A124BC" w:rsidRPr="007D3F83" w:rsidTr="00BF1E7C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Ветхий жилой фонд, м</w:t>
            </w:r>
            <w:r w:rsidRPr="007D3F83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7D3F83">
              <w:rPr>
                <w:rFonts w:ascii="Arial" w:hAnsi="Arial" w:cs="Arial"/>
                <w:sz w:val="24"/>
                <w:szCs w:val="24"/>
              </w:rPr>
              <w:t xml:space="preserve"> общ. площади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9D5E46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5C0938" w:rsidRPr="007D3F8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7D3F83" w:rsidRDefault="009D5E46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93BAD" w:rsidRPr="007D3F8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</w:tbl>
    <w:p w:rsidR="00A124BC" w:rsidRPr="007D3F83" w:rsidRDefault="00A124BC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3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87"/>
        <w:gridCol w:w="1418"/>
        <w:gridCol w:w="1417"/>
        <w:gridCol w:w="1418"/>
      </w:tblGrid>
      <w:tr w:rsidR="00A124BC" w:rsidRPr="007D3F83" w:rsidTr="00FE3916">
        <w:trPr>
          <w:trHeight w:val="465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7D3F83" w:rsidRDefault="007D3F83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Един</w:t>
            </w:r>
            <w:r w:rsidRPr="007D3F83">
              <w:rPr>
                <w:rFonts w:ascii="Arial" w:hAnsi="Arial" w:cs="Arial"/>
                <w:sz w:val="24"/>
                <w:szCs w:val="24"/>
              </w:rPr>
              <w:lastRenderedPageBreak/>
              <w:t>ица измерения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lastRenderedPageBreak/>
              <w:t xml:space="preserve">На </w:t>
            </w:r>
            <w:r w:rsidRPr="007D3F83">
              <w:rPr>
                <w:rFonts w:ascii="Arial" w:hAnsi="Arial" w:cs="Arial"/>
                <w:sz w:val="24"/>
                <w:szCs w:val="24"/>
              </w:rPr>
              <w:lastRenderedPageBreak/>
              <w:t>01.01.201</w:t>
            </w:r>
            <w:r w:rsidR="00A93BAD" w:rsidRPr="007D3F8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lastRenderedPageBreak/>
              <w:t xml:space="preserve">На </w:t>
            </w:r>
            <w:r w:rsidRPr="007D3F83">
              <w:rPr>
                <w:rFonts w:ascii="Arial" w:hAnsi="Arial" w:cs="Arial"/>
                <w:sz w:val="24"/>
                <w:szCs w:val="24"/>
              </w:rPr>
              <w:lastRenderedPageBreak/>
              <w:t>01.01.201</w:t>
            </w:r>
            <w:r w:rsidR="00A93BAD" w:rsidRPr="007D3F83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A124BC" w:rsidRPr="007D3F83" w:rsidTr="00FE3916">
        <w:trPr>
          <w:trHeight w:val="264"/>
        </w:trPr>
        <w:tc>
          <w:tcPr>
            <w:tcW w:w="538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lastRenderedPageBreak/>
              <w:t>Жилищный фонд - всего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                              </w:t>
            </w:r>
            <w:r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тыс.кв.м.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124BC" w:rsidRPr="007D3F83" w:rsidRDefault="009D5E46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19,2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4BC" w:rsidRPr="007D3F83" w:rsidRDefault="009D5E46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19,2</w:t>
            </w:r>
          </w:p>
        </w:tc>
      </w:tr>
      <w:tr w:rsidR="00A124BC" w:rsidRPr="007D3F83" w:rsidTr="00FE3916">
        <w:trPr>
          <w:trHeight w:val="264"/>
        </w:trPr>
        <w:tc>
          <w:tcPr>
            <w:tcW w:w="5387" w:type="dxa"/>
            <w:tcBorders>
              <w:left w:val="single" w:sz="8" w:space="0" w:color="000000"/>
              <w:bottom w:val="single" w:sz="8" w:space="0" w:color="000000"/>
            </w:tcBorders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Благоустроенный жилой фонд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3F83">
              <w:rPr>
                <w:rFonts w:ascii="Arial" w:hAnsi="Arial" w:cs="Arial"/>
                <w:bCs/>
                <w:sz w:val="24"/>
                <w:szCs w:val="24"/>
              </w:rPr>
              <w:t>(</w:t>
            </w:r>
            <w:r w:rsidRPr="007D3F83">
              <w:rPr>
                <w:rFonts w:ascii="Arial" w:hAnsi="Arial" w:cs="Arial"/>
                <w:sz w:val="24"/>
                <w:szCs w:val="24"/>
              </w:rPr>
              <w:t>газ, водопровод</w:t>
            </w:r>
            <w:r w:rsidR="00A93BAD" w:rsidRPr="007D3F83">
              <w:rPr>
                <w:rFonts w:ascii="Arial" w:hAnsi="Arial" w:cs="Arial"/>
                <w:sz w:val="24"/>
                <w:szCs w:val="24"/>
              </w:rPr>
              <w:t>, канализация</w:t>
            </w:r>
            <w:r w:rsidRPr="007D3F83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</w:tcPr>
          <w:p w:rsidR="00A124BC" w:rsidRPr="007D3F83" w:rsidRDefault="007D3F83" w:rsidP="009D5E46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 xml:space="preserve"> </w:t>
            </w:r>
            <w:r w:rsidR="00A93BAD" w:rsidRPr="007D3F83">
              <w:rPr>
                <w:rFonts w:cs="Arial"/>
              </w:rPr>
              <w:t>1</w:t>
            </w:r>
            <w:r w:rsidR="009D5E46">
              <w:rPr>
                <w:rFonts w:cs="Arial"/>
              </w:rPr>
              <w:t>3</w:t>
            </w:r>
            <w:r w:rsidR="00A93BAD" w:rsidRPr="007D3F83">
              <w:rPr>
                <w:rFonts w:cs="Arial"/>
              </w:rPr>
              <w:t>,3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4BC" w:rsidRPr="007D3F83" w:rsidRDefault="00A93BAD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1</w:t>
            </w:r>
            <w:r w:rsidR="009D5E46">
              <w:rPr>
                <w:rFonts w:ascii="Arial" w:hAnsi="Arial" w:cs="Arial"/>
                <w:sz w:val="24"/>
                <w:szCs w:val="24"/>
              </w:rPr>
              <w:t>4</w:t>
            </w:r>
            <w:r w:rsidRPr="007D3F83">
              <w:rPr>
                <w:rFonts w:ascii="Arial" w:hAnsi="Arial" w:cs="Arial"/>
                <w:sz w:val="24"/>
                <w:szCs w:val="24"/>
              </w:rPr>
              <w:t>,5</w:t>
            </w:r>
          </w:p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24BC" w:rsidRPr="007D3F83" w:rsidTr="00FE3916">
        <w:trPr>
          <w:trHeight w:val="264"/>
        </w:trPr>
        <w:tc>
          <w:tcPr>
            <w:tcW w:w="5387" w:type="dxa"/>
            <w:tcBorders>
              <w:left w:val="single" w:sz="8" w:space="0" w:color="000000"/>
              <w:bottom w:val="single" w:sz="8" w:space="0" w:color="000000"/>
            </w:tcBorders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 xml:space="preserve">Неблагоустроенный жилой фонд </w:t>
            </w:r>
            <w:r w:rsidR="00FE3916" w:rsidRPr="007D3F83">
              <w:rPr>
                <w:rFonts w:ascii="Arial" w:hAnsi="Arial" w:cs="Arial"/>
                <w:sz w:val="24"/>
                <w:szCs w:val="24"/>
              </w:rPr>
              <w:t>(</w:t>
            </w:r>
            <w:r w:rsidRPr="007D3F83">
              <w:rPr>
                <w:rFonts w:ascii="Arial" w:hAnsi="Arial" w:cs="Arial"/>
                <w:sz w:val="24"/>
                <w:szCs w:val="24"/>
              </w:rPr>
              <w:t>местн.отопление, без</w:t>
            </w:r>
            <w:r w:rsidR="00A93BAD" w:rsidRPr="007D3F83">
              <w:rPr>
                <w:rFonts w:ascii="Arial" w:hAnsi="Arial" w:cs="Arial"/>
                <w:sz w:val="24"/>
                <w:szCs w:val="24"/>
              </w:rPr>
              <w:t xml:space="preserve"> водопровода и</w:t>
            </w:r>
            <w:r w:rsidRPr="007D3F83">
              <w:rPr>
                <w:rFonts w:ascii="Arial" w:hAnsi="Arial" w:cs="Arial"/>
                <w:sz w:val="24"/>
                <w:szCs w:val="24"/>
              </w:rPr>
              <w:t xml:space="preserve"> канализации)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</w:tcPr>
          <w:p w:rsidR="00A124BC" w:rsidRPr="007D3F83" w:rsidRDefault="00A124BC" w:rsidP="007D3F83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</w:tcPr>
          <w:p w:rsidR="00A124BC" w:rsidRPr="007D3F83" w:rsidRDefault="009D5E46" w:rsidP="009D5E46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A93BAD" w:rsidRPr="007D3F83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4BC" w:rsidRPr="007D3F83" w:rsidRDefault="009D5E46" w:rsidP="009D5E46">
            <w:pPr>
              <w:pStyle w:val="af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A93BAD" w:rsidRPr="007D3F83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</w:tbl>
    <w:p w:rsidR="007201AC" w:rsidRPr="007D3F83" w:rsidRDefault="007201AC" w:rsidP="007D3F83">
      <w:pPr>
        <w:pStyle w:val="afd"/>
        <w:suppressAutoHyphens/>
        <w:ind w:left="0" w:firstLine="709"/>
        <w:rPr>
          <w:rFonts w:cs="Arial"/>
        </w:rPr>
      </w:pPr>
    </w:p>
    <w:p w:rsidR="007201AC" w:rsidRPr="009D5E46" w:rsidRDefault="007D3F83" w:rsidP="007D3F83">
      <w:pPr>
        <w:pStyle w:val="afd"/>
        <w:suppressAutoHyphens/>
        <w:ind w:left="0" w:firstLine="709"/>
        <w:rPr>
          <w:rFonts w:eastAsia="Calibri" w:cs="Arial"/>
          <w:bCs/>
          <w:kern w:val="2"/>
          <w:lang w:eastAsia="en-US"/>
        </w:rPr>
      </w:pPr>
      <w:r w:rsidRPr="007D3F83">
        <w:rPr>
          <w:rFonts w:cs="Arial"/>
        </w:rPr>
        <w:t xml:space="preserve"> </w:t>
      </w:r>
      <w:r w:rsidR="007201AC" w:rsidRPr="009D5E46">
        <w:rPr>
          <w:rFonts w:cs="Arial"/>
        </w:rPr>
        <w:t xml:space="preserve">3.3. </w:t>
      </w:r>
      <w:r w:rsidR="007201AC" w:rsidRPr="009D5E46">
        <w:rPr>
          <w:rFonts w:eastAsia="Calibri" w:cs="Arial"/>
          <w:bCs/>
          <w:kern w:val="2"/>
          <w:lang w:eastAsia="en-US"/>
        </w:rPr>
        <w:t xml:space="preserve">Прогнозируемый спрос на услуги социальной инфраструктуры </w:t>
      </w:r>
    </w:p>
    <w:p w:rsidR="00A124BC" w:rsidRPr="009D5E46" w:rsidRDefault="007D3F83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9D5E46">
        <w:rPr>
          <w:rFonts w:ascii="Arial" w:hAnsi="Arial" w:cs="Arial"/>
          <w:sz w:val="24"/>
          <w:szCs w:val="24"/>
        </w:rPr>
        <w:t xml:space="preserve">           </w:t>
      </w:r>
      <w:r w:rsidR="00A124BC" w:rsidRPr="009D5E46">
        <w:rPr>
          <w:rFonts w:ascii="Arial" w:hAnsi="Arial" w:cs="Arial"/>
          <w:sz w:val="24"/>
          <w:szCs w:val="24"/>
        </w:rPr>
        <w:t xml:space="preserve"> К услугам</w:t>
      </w:r>
      <w:r w:rsidRPr="009D5E46">
        <w:rPr>
          <w:rFonts w:ascii="Arial" w:hAnsi="Arial" w:cs="Arial"/>
          <w:sz w:val="24"/>
          <w:szCs w:val="24"/>
        </w:rPr>
        <w:t xml:space="preserve"> </w:t>
      </w:r>
      <w:r w:rsidR="00A124BC" w:rsidRPr="009D5E46">
        <w:rPr>
          <w:rFonts w:ascii="Arial" w:hAnsi="Arial" w:cs="Arial"/>
          <w:sz w:val="24"/>
          <w:szCs w:val="24"/>
        </w:rPr>
        <w:t xml:space="preserve"> </w:t>
      </w:r>
      <w:r w:rsidR="00871677" w:rsidRPr="009D5E46">
        <w:rPr>
          <w:rFonts w:ascii="Arial" w:hAnsi="Arial" w:cs="Arial"/>
          <w:sz w:val="24"/>
          <w:szCs w:val="24"/>
        </w:rPr>
        <w:t>социальной инфраструктуры,</w:t>
      </w:r>
      <w:r w:rsidR="00A124BC" w:rsidRPr="009D5E46">
        <w:rPr>
          <w:rFonts w:ascii="Arial" w:hAnsi="Arial" w:cs="Arial"/>
          <w:sz w:val="24"/>
          <w:szCs w:val="24"/>
        </w:rPr>
        <w:t xml:space="preserve"> предоставляемым</w:t>
      </w:r>
      <w:r w:rsidRPr="009D5E46">
        <w:rPr>
          <w:rFonts w:ascii="Arial" w:hAnsi="Arial" w:cs="Arial"/>
          <w:sz w:val="24"/>
          <w:szCs w:val="24"/>
        </w:rPr>
        <w:t xml:space="preserve"> </w:t>
      </w:r>
      <w:r w:rsidR="00A124BC" w:rsidRPr="009D5E46">
        <w:rPr>
          <w:rFonts w:ascii="Arial" w:hAnsi="Arial" w:cs="Arial"/>
          <w:sz w:val="24"/>
          <w:szCs w:val="24"/>
        </w:rPr>
        <w:t xml:space="preserve"> в поселении</w:t>
      </w:r>
      <w:r w:rsidRPr="009D5E46">
        <w:rPr>
          <w:rFonts w:ascii="Arial" w:hAnsi="Arial" w:cs="Arial"/>
          <w:sz w:val="24"/>
          <w:szCs w:val="24"/>
        </w:rPr>
        <w:t xml:space="preserve"> </w:t>
      </w:r>
      <w:r w:rsidR="00A124BC" w:rsidRPr="009D5E46">
        <w:rPr>
          <w:rFonts w:ascii="Arial" w:hAnsi="Arial" w:cs="Arial"/>
          <w:sz w:val="24"/>
          <w:szCs w:val="24"/>
        </w:rPr>
        <w:t xml:space="preserve"> относится </w:t>
      </w:r>
      <w:r w:rsidR="00823885" w:rsidRPr="009D5E46">
        <w:rPr>
          <w:rFonts w:ascii="Arial" w:hAnsi="Arial" w:cs="Arial"/>
          <w:sz w:val="24"/>
          <w:szCs w:val="24"/>
        </w:rPr>
        <w:t>газо</w:t>
      </w:r>
      <w:r w:rsidR="00A124BC" w:rsidRPr="009D5E46">
        <w:rPr>
          <w:rFonts w:ascii="Arial" w:hAnsi="Arial" w:cs="Arial"/>
          <w:sz w:val="24"/>
          <w:szCs w:val="24"/>
        </w:rPr>
        <w:t xml:space="preserve">снабжение, </w:t>
      </w:r>
      <w:r w:rsidR="00F15DD6" w:rsidRPr="009D5E46">
        <w:rPr>
          <w:rFonts w:ascii="Arial" w:hAnsi="Arial" w:cs="Arial"/>
          <w:sz w:val="24"/>
          <w:szCs w:val="24"/>
        </w:rPr>
        <w:t xml:space="preserve">электроснабжение, </w:t>
      </w:r>
      <w:r w:rsidR="00A124BC" w:rsidRPr="009D5E46">
        <w:rPr>
          <w:rFonts w:ascii="Arial" w:hAnsi="Arial" w:cs="Arial"/>
          <w:sz w:val="24"/>
          <w:szCs w:val="24"/>
        </w:rPr>
        <w:t>водоснабжение. Развитие среды проживания населения</w:t>
      </w:r>
      <w:r w:rsidRPr="009D5E46">
        <w:rPr>
          <w:rFonts w:ascii="Arial" w:hAnsi="Arial" w:cs="Arial"/>
          <w:sz w:val="24"/>
          <w:szCs w:val="24"/>
        </w:rPr>
        <w:t xml:space="preserve"> </w:t>
      </w:r>
      <w:r w:rsidR="00A124BC" w:rsidRPr="009D5E46">
        <w:rPr>
          <w:rFonts w:ascii="Arial" w:hAnsi="Arial" w:cs="Arial"/>
          <w:sz w:val="24"/>
          <w:szCs w:val="24"/>
        </w:rPr>
        <w:t>поселения</w:t>
      </w:r>
      <w:r w:rsidRPr="009D5E46">
        <w:rPr>
          <w:rFonts w:ascii="Arial" w:hAnsi="Arial" w:cs="Arial"/>
          <w:sz w:val="24"/>
          <w:szCs w:val="24"/>
        </w:rPr>
        <w:t xml:space="preserve"> </w:t>
      </w:r>
      <w:r w:rsidR="00A124BC" w:rsidRPr="009D5E46">
        <w:rPr>
          <w:rFonts w:ascii="Arial" w:hAnsi="Arial" w:cs="Arial"/>
          <w:sz w:val="24"/>
          <w:szCs w:val="24"/>
        </w:rPr>
        <w:t xml:space="preserve">создаст непосредственные условия для повышения качества жизни нынешнего и будущих поколений жителей. </w:t>
      </w:r>
    </w:p>
    <w:p w:rsidR="00A124BC" w:rsidRPr="009D5E46" w:rsidRDefault="007D3F83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9D5E46">
        <w:rPr>
          <w:rFonts w:ascii="Arial" w:hAnsi="Arial" w:cs="Arial"/>
          <w:sz w:val="24"/>
          <w:szCs w:val="24"/>
        </w:rPr>
        <w:t xml:space="preserve"> </w:t>
      </w:r>
      <w:r w:rsidR="00A124BC" w:rsidRPr="009D5E46">
        <w:rPr>
          <w:rFonts w:ascii="Arial" w:hAnsi="Arial" w:cs="Arial"/>
          <w:sz w:val="24"/>
          <w:szCs w:val="24"/>
        </w:rPr>
        <w:t xml:space="preserve">Экономический потенциал поселения значителен, но в настоящее время </w:t>
      </w:r>
      <w:r w:rsidR="005234DC" w:rsidRPr="009D5E46">
        <w:rPr>
          <w:rFonts w:ascii="Arial" w:hAnsi="Arial" w:cs="Arial"/>
          <w:sz w:val="24"/>
          <w:szCs w:val="24"/>
        </w:rPr>
        <w:t>недостаточно</w:t>
      </w:r>
      <w:r w:rsidR="00A124BC" w:rsidRPr="009D5E46">
        <w:rPr>
          <w:rFonts w:ascii="Arial" w:hAnsi="Arial" w:cs="Arial"/>
          <w:sz w:val="24"/>
          <w:szCs w:val="24"/>
        </w:rPr>
        <w:t xml:space="preserve"> задействован, особенно в части, развития услуг населению, развития личных подсобных хозяйств.</w:t>
      </w:r>
    </w:p>
    <w:p w:rsidR="00A124BC" w:rsidRPr="009D5E46" w:rsidRDefault="00A124BC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9D5E46">
        <w:rPr>
          <w:rFonts w:ascii="Arial" w:hAnsi="Arial" w:cs="Arial"/>
          <w:sz w:val="24"/>
          <w:szCs w:val="24"/>
        </w:rPr>
        <w:t>В поселении присутствует тенденция старения и выбывания квалифицированных кадров, демографические проблемы, связанные со старением, слабой рождаемостью и оттоком</w:t>
      </w:r>
      <w:r w:rsidR="007D3F83" w:rsidRPr="009D5E46">
        <w:rPr>
          <w:rFonts w:ascii="Arial" w:hAnsi="Arial" w:cs="Arial"/>
          <w:sz w:val="24"/>
          <w:szCs w:val="24"/>
        </w:rPr>
        <w:t xml:space="preserve"> </w:t>
      </w:r>
      <w:r w:rsidRPr="009D5E46">
        <w:rPr>
          <w:rFonts w:ascii="Arial" w:hAnsi="Arial" w:cs="Arial"/>
          <w:sz w:val="24"/>
          <w:szCs w:val="24"/>
        </w:rPr>
        <w:t xml:space="preserve"> населения за территорию поселения, нехватка квалифицированной рабочей силы, выбытие и не возврат молодежи после обучения в вузах.</w:t>
      </w:r>
    </w:p>
    <w:p w:rsidR="00A124BC" w:rsidRPr="009D5E46" w:rsidRDefault="00A124BC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9D5E46">
        <w:rPr>
          <w:rFonts w:ascii="Arial" w:hAnsi="Arial" w:cs="Arial"/>
          <w:sz w:val="24"/>
          <w:szCs w:val="24"/>
        </w:rPr>
        <w:t>Старение объектов образования, культуры, спорта и их материальной базы, слабое обновление из-за</w:t>
      </w:r>
      <w:r w:rsidR="007D3F83" w:rsidRPr="009D5E46">
        <w:rPr>
          <w:rFonts w:ascii="Arial" w:hAnsi="Arial" w:cs="Arial"/>
          <w:sz w:val="24"/>
          <w:szCs w:val="24"/>
        </w:rPr>
        <w:t xml:space="preserve"> </w:t>
      </w:r>
      <w:r w:rsidRPr="009D5E46">
        <w:rPr>
          <w:rFonts w:ascii="Arial" w:hAnsi="Arial" w:cs="Arial"/>
          <w:sz w:val="24"/>
          <w:szCs w:val="24"/>
        </w:rPr>
        <w:t xml:space="preserve"> отсутствия финансирования.</w:t>
      </w:r>
    </w:p>
    <w:p w:rsidR="00A124BC" w:rsidRPr="009D5E46" w:rsidRDefault="005234DC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9D5E46">
        <w:rPr>
          <w:rFonts w:ascii="Arial" w:hAnsi="Arial" w:cs="Arial"/>
          <w:sz w:val="24"/>
          <w:szCs w:val="24"/>
        </w:rPr>
        <w:t>Г</w:t>
      </w:r>
      <w:r w:rsidR="00A124BC" w:rsidRPr="009D5E46">
        <w:rPr>
          <w:rFonts w:ascii="Arial" w:hAnsi="Arial" w:cs="Arial"/>
          <w:sz w:val="24"/>
          <w:szCs w:val="24"/>
        </w:rPr>
        <w:t>лавной целью Программы развития</w:t>
      </w:r>
      <w:r w:rsidR="007D3F83" w:rsidRPr="009D5E46">
        <w:rPr>
          <w:rFonts w:ascii="Arial" w:hAnsi="Arial" w:cs="Arial"/>
          <w:sz w:val="24"/>
          <w:szCs w:val="24"/>
        </w:rPr>
        <w:t xml:space="preserve"> </w:t>
      </w:r>
      <w:r w:rsidR="00A124BC" w:rsidRPr="009D5E46">
        <w:rPr>
          <w:rFonts w:ascii="Arial" w:hAnsi="Arial" w:cs="Arial"/>
          <w:sz w:val="24"/>
          <w:szCs w:val="24"/>
        </w:rPr>
        <w:t>социальной</w:t>
      </w:r>
      <w:r w:rsidR="007D3F83" w:rsidRPr="009D5E46">
        <w:rPr>
          <w:rFonts w:ascii="Arial" w:hAnsi="Arial" w:cs="Arial"/>
          <w:sz w:val="24"/>
          <w:szCs w:val="24"/>
        </w:rPr>
        <w:t xml:space="preserve"> </w:t>
      </w:r>
      <w:r w:rsidR="00A124BC" w:rsidRPr="009D5E46">
        <w:rPr>
          <w:rFonts w:ascii="Arial" w:hAnsi="Arial" w:cs="Arial"/>
          <w:sz w:val="24"/>
          <w:szCs w:val="24"/>
        </w:rPr>
        <w:t>инфраструктуры</w:t>
      </w:r>
      <w:r w:rsidR="007D3F83" w:rsidRPr="009D5E46">
        <w:rPr>
          <w:rFonts w:ascii="Arial" w:hAnsi="Arial" w:cs="Arial"/>
          <w:sz w:val="24"/>
          <w:szCs w:val="24"/>
        </w:rPr>
        <w:t xml:space="preserve"> </w:t>
      </w:r>
      <w:r w:rsidR="00DC1D4F" w:rsidRPr="009D5E46">
        <w:rPr>
          <w:rFonts w:ascii="Arial" w:hAnsi="Arial" w:cs="Arial"/>
          <w:sz w:val="24"/>
          <w:szCs w:val="24"/>
        </w:rPr>
        <w:t>Тамбовского</w:t>
      </w:r>
      <w:r w:rsidRPr="009D5E46">
        <w:rPr>
          <w:rFonts w:ascii="Arial" w:hAnsi="Arial" w:cs="Arial"/>
          <w:sz w:val="24"/>
          <w:szCs w:val="24"/>
        </w:rPr>
        <w:t xml:space="preserve"> </w:t>
      </w:r>
      <w:r w:rsidR="00A124BC" w:rsidRPr="009D5E46">
        <w:rPr>
          <w:rFonts w:ascii="Arial" w:hAnsi="Arial" w:cs="Arial"/>
          <w:sz w:val="24"/>
          <w:szCs w:val="24"/>
        </w:rPr>
        <w:t xml:space="preserve">сельского поселения </w:t>
      </w:r>
      <w:r w:rsidR="00DC1D4F" w:rsidRPr="009D5E46">
        <w:rPr>
          <w:rFonts w:ascii="Arial" w:hAnsi="Arial" w:cs="Arial"/>
          <w:sz w:val="24"/>
          <w:szCs w:val="24"/>
        </w:rPr>
        <w:t>Терновского</w:t>
      </w:r>
      <w:r w:rsidR="00A124BC" w:rsidRPr="009D5E46">
        <w:rPr>
          <w:rFonts w:ascii="Arial" w:hAnsi="Arial" w:cs="Arial"/>
          <w:sz w:val="24"/>
          <w:szCs w:val="24"/>
        </w:rPr>
        <w:t xml:space="preserve"> муниципального района </w:t>
      </w:r>
      <w:r w:rsidRPr="009D5E46">
        <w:rPr>
          <w:rFonts w:ascii="Arial" w:hAnsi="Arial" w:cs="Arial"/>
          <w:sz w:val="24"/>
          <w:szCs w:val="24"/>
        </w:rPr>
        <w:t>Воронежской</w:t>
      </w:r>
      <w:r w:rsidR="00A124BC" w:rsidRPr="009D5E46">
        <w:rPr>
          <w:rFonts w:ascii="Arial" w:hAnsi="Arial" w:cs="Arial"/>
          <w:sz w:val="24"/>
          <w:szCs w:val="24"/>
        </w:rPr>
        <w:t xml:space="preserve"> области на</w:t>
      </w:r>
      <w:r w:rsidR="007D3F83" w:rsidRPr="009D5E46">
        <w:rPr>
          <w:rFonts w:ascii="Arial" w:hAnsi="Arial" w:cs="Arial"/>
          <w:sz w:val="24"/>
          <w:szCs w:val="24"/>
        </w:rPr>
        <w:t xml:space="preserve"> </w:t>
      </w:r>
      <w:r w:rsidR="00A124BC" w:rsidRPr="009D5E46">
        <w:rPr>
          <w:rFonts w:ascii="Arial" w:hAnsi="Arial" w:cs="Arial"/>
          <w:sz w:val="24"/>
          <w:szCs w:val="24"/>
        </w:rPr>
        <w:t>201</w:t>
      </w:r>
      <w:r w:rsidRPr="009D5E46">
        <w:rPr>
          <w:rFonts w:ascii="Arial" w:hAnsi="Arial" w:cs="Arial"/>
          <w:sz w:val="24"/>
          <w:szCs w:val="24"/>
        </w:rPr>
        <w:t>7</w:t>
      </w:r>
      <w:r w:rsidR="00A124BC" w:rsidRPr="009D5E46">
        <w:rPr>
          <w:rFonts w:ascii="Arial" w:hAnsi="Arial" w:cs="Arial"/>
          <w:sz w:val="24"/>
          <w:szCs w:val="24"/>
        </w:rPr>
        <w:t>-202</w:t>
      </w:r>
      <w:r w:rsidRPr="009D5E46">
        <w:rPr>
          <w:rFonts w:ascii="Arial" w:hAnsi="Arial" w:cs="Arial"/>
          <w:sz w:val="24"/>
          <w:szCs w:val="24"/>
        </w:rPr>
        <w:t>7</w:t>
      </w:r>
      <w:r w:rsidR="00A124BC" w:rsidRPr="009D5E46">
        <w:rPr>
          <w:rFonts w:ascii="Arial" w:hAnsi="Arial" w:cs="Arial"/>
          <w:sz w:val="24"/>
          <w:szCs w:val="24"/>
        </w:rPr>
        <w:t xml:space="preserve"> гг. является устойчивое повышение качества жизни нынешних и будущих поколений жителей и благополучие развития</w:t>
      </w:r>
      <w:r w:rsidR="007D3F83" w:rsidRPr="009D5E46">
        <w:rPr>
          <w:rFonts w:ascii="Arial" w:hAnsi="Arial" w:cs="Arial"/>
          <w:sz w:val="24"/>
          <w:szCs w:val="24"/>
        </w:rPr>
        <w:t xml:space="preserve"> </w:t>
      </w:r>
      <w:r w:rsidR="00A124BC" w:rsidRPr="009D5E46">
        <w:rPr>
          <w:rFonts w:ascii="Arial" w:hAnsi="Arial" w:cs="Arial"/>
          <w:sz w:val="24"/>
          <w:szCs w:val="24"/>
        </w:rPr>
        <w:t>сельского</w:t>
      </w:r>
      <w:r w:rsidR="007D3F83" w:rsidRPr="009D5E46">
        <w:rPr>
          <w:rFonts w:ascii="Arial" w:hAnsi="Arial" w:cs="Arial"/>
          <w:sz w:val="24"/>
          <w:szCs w:val="24"/>
        </w:rPr>
        <w:t xml:space="preserve"> </w:t>
      </w:r>
      <w:r w:rsidR="00A124BC" w:rsidRPr="009D5E46">
        <w:rPr>
          <w:rFonts w:ascii="Arial" w:hAnsi="Arial" w:cs="Arial"/>
          <w:sz w:val="24"/>
          <w:szCs w:val="24"/>
        </w:rPr>
        <w:t>поселения</w:t>
      </w:r>
      <w:r w:rsidR="007D3F83" w:rsidRPr="009D5E46">
        <w:rPr>
          <w:rFonts w:ascii="Arial" w:hAnsi="Arial" w:cs="Arial"/>
          <w:sz w:val="24"/>
          <w:szCs w:val="24"/>
        </w:rPr>
        <w:t xml:space="preserve"> </w:t>
      </w:r>
      <w:r w:rsidR="00A124BC" w:rsidRPr="009D5E46">
        <w:rPr>
          <w:rFonts w:ascii="Arial" w:hAnsi="Arial" w:cs="Arial"/>
          <w:sz w:val="24"/>
          <w:szCs w:val="24"/>
        </w:rPr>
        <w:t xml:space="preserve">через устойчивое развитие территории в социальной и экономической сфере. </w:t>
      </w:r>
    </w:p>
    <w:p w:rsidR="005054A5" w:rsidRPr="009D5E46" w:rsidRDefault="005054A5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</w:p>
    <w:p w:rsidR="00871677" w:rsidRPr="009D5E46" w:rsidRDefault="005054A5" w:rsidP="007D3F83">
      <w:pPr>
        <w:suppressAutoHyphens/>
        <w:ind w:firstLine="709"/>
        <w:rPr>
          <w:rFonts w:eastAsia="Calibri" w:cs="Arial"/>
          <w:kern w:val="2"/>
          <w:lang w:eastAsia="en-US"/>
        </w:rPr>
      </w:pPr>
      <w:r w:rsidRPr="009D5E46">
        <w:rPr>
          <w:rFonts w:eastAsia="Calibri" w:cs="Arial"/>
          <w:bCs/>
          <w:kern w:val="2"/>
          <w:lang w:eastAsia="en-US"/>
        </w:rPr>
        <w:t xml:space="preserve">3.4. </w:t>
      </w:r>
      <w:r w:rsidR="00871677" w:rsidRPr="009D5E46">
        <w:rPr>
          <w:rFonts w:eastAsia="Calibri" w:cs="Arial"/>
          <w:bCs/>
          <w:kern w:val="2"/>
          <w:lang w:eastAsia="en-US"/>
        </w:rPr>
        <w:t>Оценка нормативно-правовой базы, необходимой для функционирования и развития социальной инфраструктуры поселения</w:t>
      </w:r>
    </w:p>
    <w:p w:rsidR="00871677" w:rsidRPr="009D5E46" w:rsidRDefault="007D3F83" w:rsidP="007D3F83">
      <w:pPr>
        <w:suppressAutoHyphens/>
        <w:ind w:firstLine="709"/>
        <w:rPr>
          <w:rFonts w:eastAsia="Calibri" w:cs="Arial"/>
          <w:bCs/>
          <w:kern w:val="2"/>
          <w:lang w:eastAsia="en-US"/>
        </w:rPr>
      </w:pPr>
      <w:r w:rsidRPr="009D5E46">
        <w:rPr>
          <w:rFonts w:eastAsia="Calibri" w:cs="Arial"/>
          <w:bCs/>
          <w:kern w:val="2"/>
          <w:lang w:eastAsia="en-US"/>
        </w:rPr>
        <w:t xml:space="preserve"> </w:t>
      </w:r>
      <w:r w:rsidR="00871677" w:rsidRPr="009D5E46">
        <w:rPr>
          <w:rFonts w:eastAsia="Calibri" w:cs="Arial"/>
          <w:kern w:val="2"/>
          <w:lang w:eastAsia="en-US"/>
        </w:rPr>
        <w:t>По состоянию на 01.01.2017 г.</w:t>
      </w:r>
      <w:r w:rsidRPr="009D5E46">
        <w:rPr>
          <w:rFonts w:eastAsia="Calibri" w:cs="Arial"/>
          <w:kern w:val="2"/>
          <w:lang w:eastAsia="en-US"/>
        </w:rPr>
        <w:t xml:space="preserve"> </w:t>
      </w:r>
      <w:r w:rsidR="009D5E46">
        <w:rPr>
          <w:rFonts w:eastAsia="Calibri" w:cs="Arial"/>
          <w:kern w:val="2"/>
          <w:lang w:eastAsia="en-US"/>
        </w:rPr>
        <w:t>Тамбовское</w:t>
      </w:r>
      <w:r w:rsidR="00871677" w:rsidRPr="009D5E46">
        <w:rPr>
          <w:rFonts w:eastAsia="Calibri" w:cs="Arial"/>
          <w:kern w:val="2"/>
          <w:lang w:eastAsia="en-US"/>
        </w:rPr>
        <w:t xml:space="preserve"> сельское поселение</w:t>
      </w:r>
      <w:r w:rsidRPr="009D5E46">
        <w:rPr>
          <w:rFonts w:eastAsia="Calibri" w:cs="Arial"/>
          <w:kern w:val="2"/>
          <w:lang w:eastAsia="en-US"/>
        </w:rPr>
        <w:t xml:space="preserve"> </w:t>
      </w:r>
      <w:r w:rsidR="00DC1D4F" w:rsidRPr="009D5E46">
        <w:rPr>
          <w:rFonts w:eastAsia="Calibri" w:cs="Arial"/>
          <w:kern w:val="2"/>
          <w:lang w:eastAsia="en-US"/>
        </w:rPr>
        <w:t>Терновского</w:t>
      </w:r>
      <w:r w:rsidR="00871677" w:rsidRPr="009D5E46">
        <w:rPr>
          <w:rFonts w:eastAsia="Calibri" w:cs="Arial"/>
          <w:kern w:val="2"/>
          <w:lang w:eastAsia="en-US"/>
        </w:rPr>
        <w:t xml:space="preserve"> муниципального района Воронежской области имеет</w:t>
      </w:r>
      <w:r w:rsidRPr="009D5E46">
        <w:rPr>
          <w:rFonts w:eastAsia="Calibri" w:cs="Arial"/>
          <w:kern w:val="2"/>
          <w:lang w:eastAsia="en-US"/>
        </w:rPr>
        <w:t xml:space="preserve"> </w:t>
      </w:r>
      <w:r w:rsidR="00871677" w:rsidRPr="009D5E46">
        <w:rPr>
          <w:rFonts w:eastAsia="Calibri" w:cs="Arial"/>
          <w:kern w:val="2"/>
          <w:lang w:eastAsia="en-US"/>
        </w:rPr>
        <w:t>всю необходимую нормативно-правовую базу, для функционирования и развития социальной инфраструктуры поселения.</w:t>
      </w:r>
    </w:p>
    <w:p w:rsidR="00871677" w:rsidRPr="009D5E46" w:rsidRDefault="00871677" w:rsidP="007D3F83">
      <w:pPr>
        <w:ind w:firstLine="709"/>
        <w:rPr>
          <w:rFonts w:cs="Arial"/>
        </w:rPr>
      </w:pPr>
      <w:r w:rsidRPr="009D5E46">
        <w:rPr>
          <w:rFonts w:cs="Arial"/>
        </w:rPr>
        <w:t>Федеральный закон от 29 декабря 2014 г. N 456-ФЗ "О внесении изменений в Градостроительный кодекс Российской Федерации и отдельные законодательные акты Российской Федерации"</w:t>
      </w:r>
    </w:p>
    <w:p w:rsidR="00871677" w:rsidRPr="009D5E46" w:rsidRDefault="00871677" w:rsidP="007D3F83">
      <w:pPr>
        <w:ind w:firstLine="709"/>
        <w:rPr>
          <w:rFonts w:cs="Arial"/>
        </w:rPr>
      </w:pPr>
      <w:r w:rsidRPr="009D5E46">
        <w:rPr>
          <w:rFonts w:cs="Arial"/>
        </w:rPr>
        <w:t>Постановление Правительства РФ от 1 октября 2015 г. N 1050 "Об утверждении требований к программам комплексного развития социальной инфраструктуры поселений, городских округов"</w:t>
      </w:r>
    </w:p>
    <w:p w:rsidR="00871677" w:rsidRPr="007D3F83" w:rsidRDefault="00871677" w:rsidP="007D3F83">
      <w:pPr>
        <w:ind w:firstLine="709"/>
        <w:rPr>
          <w:rFonts w:cs="Arial"/>
          <w:bCs/>
        </w:rPr>
      </w:pPr>
      <w:r w:rsidRPr="009D5E46">
        <w:rPr>
          <w:rFonts w:cs="Arial"/>
        </w:rPr>
        <w:t xml:space="preserve">Генеральный план муниципального образования </w:t>
      </w:r>
      <w:r w:rsidR="00DC1D4F" w:rsidRPr="009D5E46">
        <w:rPr>
          <w:rFonts w:cs="Arial"/>
        </w:rPr>
        <w:t>Тамбовского</w:t>
      </w:r>
      <w:r w:rsidRPr="009D5E46">
        <w:rPr>
          <w:rFonts w:cs="Arial"/>
        </w:rPr>
        <w:t xml:space="preserve"> сельского поселения</w:t>
      </w:r>
      <w:r w:rsidR="007D3F83" w:rsidRPr="009D5E46">
        <w:rPr>
          <w:rFonts w:cs="Arial"/>
        </w:rPr>
        <w:t xml:space="preserve"> </w:t>
      </w:r>
      <w:r w:rsidR="00DC1D4F" w:rsidRPr="009D5E46">
        <w:rPr>
          <w:rFonts w:cs="Arial"/>
        </w:rPr>
        <w:t>Терновского</w:t>
      </w:r>
      <w:r w:rsidRPr="009D5E46">
        <w:rPr>
          <w:rFonts w:cs="Arial"/>
        </w:rPr>
        <w:t xml:space="preserve"> муниципального района Воронежской области утверждённый Решением</w:t>
      </w:r>
      <w:r w:rsidR="007D3F83" w:rsidRPr="009D5E46">
        <w:rPr>
          <w:rFonts w:cs="Arial"/>
        </w:rPr>
        <w:t xml:space="preserve"> </w:t>
      </w:r>
      <w:r w:rsidRPr="009D5E46">
        <w:rPr>
          <w:rFonts w:cs="Arial"/>
        </w:rPr>
        <w:t xml:space="preserve">Совета народных депутатов </w:t>
      </w:r>
      <w:r w:rsidR="00DC1D4F" w:rsidRPr="009D5E46">
        <w:rPr>
          <w:rFonts w:cs="Arial"/>
        </w:rPr>
        <w:t>Тамбовского</w:t>
      </w:r>
      <w:r w:rsidR="005054A5" w:rsidRPr="009D5E46">
        <w:rPr>
          <w:rFonts w:cs="Arial"/>
        </w:rPr>
        <w:t xml:space="preserve"> сельского поселения № </w:t>
      </w:r>
      <w:r w:rsidR="00C057F5">
        <w:rPr>
          <w:rFonts w:cs="Arial"/>
        </w:rPr>
        <w:t>57</w:t>
      </w:r>
      <w:r w:rsidRPr="009D5E46">
        <w:rPr>
          <w:rFonts w:cs="Arial"/>
        </w:rPr>
        <w:t xml:space="preserve"> от </w:t>
      </w:r>
      <w:r w:rsidR="005054A5" w:rsidRPr="009D5E46">
        <w:rPr>
          <w:rFonts w:cs="Arial"/>
        </w:rPr>
        <w:t>14</w:t>
      </w:r>
      <w:r w:rsidRPr="009D5E46">
        <w:rPr>
          <w:rFonts w:cs="Arial"/>
        </w:rPr>
        <w:t>.</w:t>
      </w:r>
      <w:r w:rsidR="00C057F5">
        <w:rPr>
          <w:rFonts w:cs="Arial"/>
        </w:rPr>
        <w:t>05</w:t>
      </w:r>
      <w:r w:rsidRPr="009D5E46">
        <w:rPr>
          <w:rFonts w:cs="Arial"/>
        </w:rPr>
        <w:t>.201</w:t>
      </w:r>
      <w:r w:rsidR="00C057F5">
        <w:rPr>
          <w:rFonts w:cs="Arial"/>
        </w:rPr>
        <w:t>2</w:t>
      </w:r>
      <w:r w:rsidRPr="009D5E46">
        <w:rPr>
          <w:rFonts w:cs="Arial"/>
        </w:rPr>
        <w:t>г.</w:t>
      </w:r>
      <w:r w:rsidRPr="007D3F83">
        <w:rPr>
          <w:rFonts w:cs="Arial"/>
        </w:rPr>
        <w:t xml:space="preserve"> </w:t>
      </w:r>
    </w:p>
    <w:p w:rsidR="00431B39" w:rsidRPr="007D3F83" w:rsidRDefault="001F6A46" w:rsidP="007D3F83">
      <w:pPr>
        <w:pStyle w:val="2"/>
        <w:ind w:firstLine="709"/>
        <w:jc w:val="both"/>
        <w:rPr>
          <w:b w:val="0"/>
          <w:sz w:val="24"/>
          <w:szCs w:val="24"/>
        </w:rPr>
      </w:pPr>
      <w:r w:rsidRPr="007D3F83">
        <w:rPr>
          <w:b w:val="0"/>
          <w:sz w:val="24"/>
          <w:szCs w:val="24"/>
        </w:rPr>
        <w:t xml:space="preserve">Раздел </w:t>
      </w:r>
      <w:r w:rsidR="00431B39" w:rsidRPr="007D3F83">
        <w:rPr>
          <w:b w:val="0"/>
          <w:sz w:val="24"/>
          <w:szCs w:val="24"/>
        </w:rPr>
        <w:t>4.</w:t>
      </w:r>
      <w:r w:rsidR="005054A5" w:rsidRPr="007D3F83">
        <w:rPr>
          <w:b w:val="0"/>
          <w:sz w:val="24"/>
          <w:szCs w:val="24"/>
        </w:rPr>
        <w:t xml:space="preserve"> </w:t>
      </w:r>
      <w:r w:rsidR="00431B39" w:rsidRPr="007D3F83">
        <w:rPr>
          <w:b w:val="0"/>
          <w:sz w:val="24"/>
          <w:szCs w:val="24"/>
        </w:rPr>
        <w:t>Перечень мероприятий (инвестиционн</w:t>
      </w:r>
      <w:r w:rsidR="005054A5" w:rsidRPr="007D3F83">
        <w:rPr>
          <w:b w:val="0"/>
          <w:sz w:val="24"/>
          <w:szCs w:val="24"/>
        </w:rPr>
        <w:t xml:space="preserve">ых проектов) по проектированию, </w:t>
      </w:r>
      <w:r w:rsidR="00431B39" w:rsidRPr="007D3F83">
        <w:rPr>
          <w:b w:val="0"/>
          <w:sz w:val="24"/>
          <w:szCs w:val="24"/>
        </w:rPr>
        <w:t>строительству, реконструкции объектов социальной инфраструктуры</w:t>
      </w:r>
      <w:r w:rsidR="007D3F83" w:rsidRPr="007D3F83">
        <w:rPr>
          <w:b w:val="0"/>
          <w:sz w:val="24"/>
          <w:szCs w:val="24"/>
        </w:rPr>
        <w:t xml:space="preserve">  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985"/>
        <w:gridCol w:w="1417"/>
        <w:gridCol w:w="2127"/>
        <w:gridCol w:w="1275"/>
        <w:gridCol w:w="993"/>
        <w:gridCol w:w="2409"/>
      </w:tblGrid>
      <w:tr w:rsidR="001C5730" w:rsidRPr="007D3F83" w:rsidTr="00632F00">
        <w:trPr>
          <w:cantSplit/>
          <w:trHeight w:val="21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730" w:rsidRPr="007D3F83" w:rsidRDefault="001C5730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lastRenderedPageBreak/>
              <w:t>№</w:t>
            </w:r>
          </w:p>
          <w:p w:rsidR="001C5730" w:rsidRPr="007D3F83" w:rsidRDefault="001C5730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п/п</w:t>
            </w:r>
          </w:p>
          <w:p w:rsidR="001C5730" w:rsidRPr="007D3F83" w:rsidRDefault="001C5730" w:rsidP="007D3F83">
            <w:pPr>
              <w:ind w:firstLine="709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30" w:rsidRPr="007D3F83" w:rsidRDefault="001C5730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Наименование</w:t>
            </w:r>
          </w:p>
          <w:p w:rsidR="001C5730" w:rsidRPr="007D3F83" w:rsidRDefault="001C5730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Мероприятия (проекта)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730" w:rsidRPr="007D3F83" w:rsidRDefault="001C5730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Тип (реконструкция, проектирование, строительство)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730" w:rsidRPr="007D3F83" w:rsidRDefault="001C5730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Характеристика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730" w:rsidRPr="007D3F83" w:rsidRDefault="001C5730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Затраты на реализацию проекта (млн.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730" w:rsidRPr="007D3F83" w:rsidRDefault="001C5730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Срок реализации проекта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30" w:rsidRPr="007D3F83" w:rsidRDefault="001C5730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Предполагаемый источник финансирования</w:t>
            </w:r>
          </w:p>
        </w:tc>
      </w:tr>
      <w:tr w:rsidR="001C5730" w:rsidRPr="007D3F83" w:rsidTr="00FA6CA5">
        <w:trPr>
          <w:trHeight w:val="12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30" w:rsidRPr="007D3F83" w:rsidRDefault="001C5730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30" w:rsidRPr="007D3F83" w:rsidRDefault="001C5730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Устройство ограждения кладбища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30" w:rsidRPr="007D3F83" w:rsidRDefault="001C5730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строительство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30" w:rsidRPr="007D3F83" w:rsidRDefault="002B20D7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 xml:space="preserve">Установка ограждения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30" w:rsidRPr="007D3F83" w:rsidRDefault="001C5730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30" w:rsidRPr="007D3F83" w:rsidRDefault="001C5730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2018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00" w:rsidRPr="007D3F83" w:rsidRDefault="001C5730" w:rsidP="007D3F83">
            <w:pPr>
              <w:pStyle w:val="afc"/>
              <w:ind w:firstLine="709"/>
              <w:rPr>
                <w:rFonts w:ascii="Arial" w:hAnsi="Arial" w:cs="Arial"/>
                <w:noProof/>
                <w:sz w:val="24"/>
                <w:szCs w:val="24"/>
              </w:rPr>
            </w:pPr>
            <w:r w:rsidRPr="007D3F83">
              <w:rPr>
                <w:rFonts w:ascii="Arial" w:hAnsi="Arial" w:cs="Arial"/>
                <w:noProof/>
                <w:sz w:val="24"/>
                <w:szCs w:val="24"/>
              </w:rPr>
              <w:t>ТОС</w:t>
            </w:r>
          </w:p>
          <w:p w:rsidR="001C5730" w:rsidRPr="007D3F83" w:rsidRDefault="00A66DF3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Местный бюджет</w:t>
            </w:r>
            <w:r w:rsidR="007D3F83" w:rsidRPr="007D3F83">
              <w:rPr>
                <w:rFonts w:cs="Arial"/>
              </w:rPr>
              <w:t xml:space="preserve"> </w:t>
            </w:r>
            <w:r w:rsidR="00632F00" w:rsidRPr="007D3F83">
              <w:rPr>
                <w:rFonts w:cs="Arial"/>
                <w:noProof/>
              </w:rPr>
              <w:t>С</w:t>
            </w:r>
            <w:r w:rsidR="001C5730" w:rsidRPr="007D3F83">
              <w:rPr>
                <w:rFonts w:cs="Arial"/>
                <w:noProof/>
              </w:rPr>
              <w:t>понсорская помощь</w:t>
            </w:r>
          </w:p>
        </w:tc>
      </w:tr>
      <w:tr w:rsidR="001C5730" w:rsidRPr="007D3F83" w:rsidTr="00632F00">
        <w:trPr>
          <w:trHeight w:val="15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30" w:rsidRPr="007D3F83" w:rsidRDefault="001C5730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30" w:rsidRPr="007D3F83" w:rsidRDefault="002B20D7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Газификация здания администрации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30" w:rsidRPr="007D3F83" w:rsidRDefault="002B20D7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Проектирование, строительство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30" w:rsidRPr="007D3F83" w:rsidRDefault="002B20D7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Строительство котельной, подвод газа, ремонт системы отопления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30" w:rsidRPr="007D3F83" w:rsidRDefault="002B20D7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0,65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30" w:rsidRPr="007D3F83" w:rsidRDefault="002B20D7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2018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30" w:rsidRPr="007D3F83" w:rsidRDefault="001C5730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Местный бюджет</w:t>
            </w:r>
          </w:p>
          <w:p w:rsidR="001C5730" w:rsidRPr="007D3F83" w:rsidRDefault="001C5730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Спонсорская помощь</w:t>
            </w:r>
          </w:p>
        </w:tc>
      </w:tr>
      <w:tr w:rsidR="001C5730" w:rsidRPr="007D3F83" w:rsidTr="00632F00">
        <w:trPr>
          <w:trHeight w:val="1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30" w:rsidRPr="007D3F83" w:rsidRDefault="001C5730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30" w:rsidRPr="007D3F83" w:rsidRDefault="002B20D7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Капитальный</w:t>
            </w:r>
            <w:r w:rsidR="00B007E9" w:rsidRPr="007D3F83">
              <w:rPr>
                <w:rFonts w:cs="Arial"/>
              </w:rPr>
              <w:t xml:space="preserve"> </w:t>
            </w:r>
            <w:r w:rsidRPr="007D3F83">
              <w:rPr>
                <w:rFonts w:cs="Arial"/>
              </w:rPr>
              <w:t>р</w:t>
            </w:r>
            <w:r w:rsidR="001C5730" w:rsidRPr="007D3F83">
              <w:rPr>
                <w:rFonts w:cs="Arial"/>
              </w:rPr>
              <w:t xml:space="preserve">емонт здания администрации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30" w:rsidRPr="007D3F83" w:rsidRDefault="001C5730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Ремонт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30" w:rsidRPr="007D3F83" w:rsidRDefault="001C5730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Замена оконны</w:t>
            </w:r>
            <w:r w:rsidR="002B20D7" w:rsidRPr="007D3F83">
              <w:rPr>
                <w:rFonts w:cs="Arial"/>
              </w:rPr>
              <w:t>х</w:t>
            </w:r>
            <w:r w:rsidRPr="007D3F83">
              <w:rPr>
                <w:rFonts w:cs="Arial"/>
              </w:rPr>
              <w:t xml:space="preserve"> блоков, замена дверных блоков</w:t>
            </w:r>
            <w:r w:rsidR="00B007E9" w:rsidRPr="007D3F83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30" w:rsidRPr="007D3F83" w:rsidRDefault="002B20D7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30" w:rsidRPr="007D3F83" w:rsidRDefault="002B20D7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2019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30" w:rsidRPr="007D3F83" w:rsidRDefault="001C5730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Местный бюджет</w:t>
            </w:r>
          </w:p>
          <w:p w:rsidR="001C5730" w:rsidRPr="007D3F83" w:rsidRDefault="001C5730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Спонсорская помощь</w:t>
            </w:r>
          </w:p>
        </w:tc>
      </w:tr>
      <w:tr w:rsidR="002B20D7" w:rsidRPr="007D3F83" w:rsidTr="001F6A46">
        <w:trPr>
          <w:trHeight w:val="5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0D7" w:rsidRPr="007D3F83" w:rsidRDefault="002B20D7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0D7" w:rsidRPr="007D3F83" w:rsidRDefault="002B20D7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 xml:space="preserve">Ремонт памятника и благоустройство территории, прилегающей к памятнику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0D7" w:rsidRPr="007D3F83" w:rsidRDefault="002B20D7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Ремонт</w:t>
            </w:r>
            <w:r w:rsidR="00B007E9" w:rsidRPr="007D3F83">
              <w:rPr>
                <w:rFonts w:cs="Arial"/>
              </w:rPr>
              <w:t>, благоустройство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0D7" w:rsidRPr="007D3F83" w:rsidRDefault="002B20D7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установка</w:t>
            </w:r>
            <w:r w:rsidR="007D3F83" w:rsidRPr="007D3F83">
              <w:rPr>
                <w:rFonts w:cs="Arial"/>
              </w:rPr>
              <w:t xml:space="preserve"> </w:t>
            </w:r>
            <w:r w:rsidRPr="007D3F83">
              <w:rPr>
                <w:rFonts w:cs="Arial"/>
              </w:rPr>
              <w:t>гранитных плит с именами погибших</w:t>
            </w:r>
            <w:r w:rsidR="00B007E9" w:rsidRPr="007D3F83">
              <w:rPr>
                <w:rFonts w:cs="Arial"/>
              </w:rPr>
              <w:t>, укладка тротуарной брусчатки, озеленение территории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0D7" w:rsidRPr="007D3F83" w:rsidRDefault="00B007E9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0,85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0D7" w:rsidRPr="007D3F83" w:rsidRDefault="002B20D7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201</w:t>
            </w:r>
            <w:r w:rsidR="00B007E9" w:rsidRPr="007D3F83">
              <w:rPr>
                <w:rFonts w:cs="Arial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E9" w:rsidRPr="007D3F83" w:rsidRDefault="00B007E9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Местный бюджет</w:t>
            </w:r>
          </w:p>
          <w:p w:rsidR="002B20D7" w:rsidRPr="007D3F83" w:rsidRDefault="002B20D7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Средства ТОСа</w:t>
            </w:r>
          </w:p>
          <w:p w:rsidR="002B20D7" w:rsidRPr="007D3F83" w:rsidRDefault="002B20D7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Спонсорская помощь</w:t>
            </w:r>
          </w:p>
        </w:tc>
      </w:tr>
      <w:tr w:rsidR="002B20D7" w:rsidRPr="007D3F83" w:rsidTr="00FA6CA5">
        <w:trPr>
          <w:trHeight w:val="12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0D7" w:rsidRPr="007D3F83" w:rsidRDefault="00B007E9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0D7" w:rsidRPr="007D3F83" w:rsidRDefault="00B007E9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Капитальный ремонт внутри здания администрации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0D7" w:rsidRPr="007D3F83" w:rsidRDefault="00B007E9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ремонт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0D7" w:rsidRPr="007D3F83" w:rsidRDefault="00B007E9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 xml:space="preserve"> перепланировка, </w:t>
            </w:r>
            <w:r w:rsidR="00A66DF3" w:rsidRPr="007D3F83">
              <w:rPr>
                <w:rFonts w:cs="Arial"/>
              </w:rPr>
              <w:t xml:space="preserve">внутренний </w:t>
            </w:r>
            <w:r w:rsidRPr="007D3F83">
              <w:rPr>
                <w:rFonts w:cs="Arial"/>
              </w:rPr>
              <w:t xml:space="preserve">ремонт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0D7" w:rsidRPr="007D3F83" w:rsidRDefault="00B007E9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0D7" w:rsidRPr="007D3F83" w:rsidRDefault="002B20D7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20</w:t>
            </w:r>
            <w:r w:rsidR="00B007E9" w:rsidRPr="007D3F83">
              <w:rPr>
                <w:rFonts w:cs="Arial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0D7" w:rsidRPr="007D3F83" w:rsidRDefault="002B20D7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Местный бюджет</w:t>
            </w:r>
          </w:p>
          <w:p w:rsidR="002B20D7" w:rsidRPr="007D3F83" w:rsidRDefault="002B20D7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Спонсорская помощь</w:t>
            </w:r>
          </w:p>
        </w:tc>
      </w:tr>
      <w:tr w:rsidR="002B20D7" w:rsidRPr="007D3F83" w:rsidTr="00632F00">
        <w:trPr>
          <w:trHeight w:val="4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0D7" w:rsidRPr="007D3F83" w:rsidRDefault="00B007E9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0D7" w:rsidRPr="007D3F83" w:rsidRDefault="00B007E9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Капитальный ремонт</w:t>
            </w:r>
            <w:r w:rsidR="007D3F83" w:rsidRPr="007D3F83">
              <w:rPr>
                <w:rFonts w:cs="Arial"/>
              </w:rPr>
              <w:t xml:space="preserve"> </w:t>
            </w:r>
            <w:r w:rsidRPr="007D3F83">
              <w:rPr>
                <w:rFonts w:cs="Arial"/>
              </w:rPr>
              <w:t>здания администрации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0D7" w:rsidRPr="007D3F83" w:rsidRDefault="00B007E9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ремонт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0D7" w:rsidRPr="007D3F83" w:rsidRDefault="00B007E9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 xml:space="preserve">Устройство новой </w:t>
            </w:r>
            <w:r w:rsidR="00A66DF3" w:rsidRPr="007D3F83">
              <w:rPr>
                <w:rFonts w:cs="Arial"/>
              </w:rPr>
              <w:t>кровли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0D7" w:rsidRPr="007D3F83" w:rsidRDefault="002B20D7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0,</w:t>
            </w:r>
            <w:r w:rsidR="00B007E9" w:rsidRPr="007D3F83">
              <w:rPr>
                <w:rFonts w:cs="Arial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0D7" w:rsidRPr="007D3F83" w:rsidRDefault="002B20D7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20</w:t>
            </w:r>
            <w:r w:rsidR="00B007E9" w:rsidRPr="007D3F83">
              <w:rPr>
                <w:rFonts w:cs="Arial"/>
              </w:rPr>
              <w:t>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0D7" w:rsidRPr="007D3F83" w:rsidRDefault="002B20D7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Местный бюджет</w:t>
            </w:r>
            <w:r w:rsidR="007D3F83" w:rsidRPr="007D3F83">
              <w:rPr>
                <w:rFonts w:cs="Arial"/>
              </w:rPr>
              <w:t xml:space="preserve"> </w:t>
            </w:r>
            <w:r w:rsidRPr="007D3F83">
              <w:rPr>
                <w:rFonts w:cs="Arial"/>
              </w:rPr>
              <w:t>Спонсорская помощь</w:t>
            </w:r>
          </w:p>
        </w:tc>
      </w:tr>
      <w:tr w:rsidR="00632F00" w:rsidRPr="007D3F83" w:rsidTr="00FA6CA5">
        <w:trPr>
          <w:trHeight w:val="12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00" w:rsidRPr="007D3F83" w:rsidRDefault="00632F00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00" w:rsidRPr="007D3F83" w:rsidRDefault="00632F00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Текущий ремонт здания администрации, СДК, памятника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00" w:rsidRPr="007D3F83" w:rsidRDefault="00632F00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ремонт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00" w:rsidRPr="007D3F83" w:rsidRDefault="00632F00" w:rsidP="007D3F83">
            <w:pPr>
              <w:ind w:firstLine="709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00" w:rsidRPr="007D3F83" w:rsidRDefault="00C30A79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0,48 (ежегодно по 0,08)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00" w:rsidRPr="007D3F83" w:rsidRDefault="00632F00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2022-2027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00" w:rsidRPr="007D3F83" w:rsidRDefault="00632F00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Местный бюджет</w:t>
            </w:r>
            <w:r w:rsidR="007D3F83" w:rsidRPr="007D3F83">
              <w:rPr>
                <w:rFonts w:cs="Arial"/>
              </w:rPr>
              <w:t xml:space="preserve"> </w:t>
            </w:r>
            <w:r w:rsidRPr="007D3F83">
              <w:rPr>
                <w:rFonts w:cs="Arial"/>
              </w:rPr>
              <w:t>Спонсорская помощь</w:t>
            </w:r>
          </w:p>
        </w:tc>
      </w:tr>
      <w:tr w:rsidR="00632F00" w:rsidRPr="007D3F83" w:rsidTr="001F6A46">
        <w:trPr>
          <w:trHeight w:val="1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00" w:rsidRPr="007D3F83" w:rsidRDefault="00632F00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00" w:rsidRPr="007D3F83" w:rsidRDefault="00632F00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Благоустройство территории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00" w:rsidRPr="007D3F83" w:rsidRDefault="00632F00" w:rsidP="007D3F83">
            <w:pPr>
              <w:ind w:firstLine="709"/>
              <w:rPr>
                <w:rFonts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00" w:rsidRPr="007D3F83" w:rsidRDefault="00A66DF3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 xml:space="preserve">озеленение, обкос территории, расчистка дорог от снега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00" w:rsidRPr="007D3F83" w:rsidRDefault="00632F00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0</w:t>
            </w:r>
            <w:r w:rsidR="00C30A79" w:rsidRPr="007D3F83">
              <w:rPr>
                <w:rFonts w:cs="Arial"/>
              </w:rPr>
              <w:t>,33 (ежегодно по 0,03)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00" w:rsidRPr="007D3F83" w:rsidRDefault="00632F00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2022-2027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00" w:rsidRPr="007D3F83" w:rsidRDefault="00632F00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Местный бюджет</w:t>
            </w:r>
            <w:r w:rsidR="007D3F83" w:rsidRPr="007D3F83">
              <w:rPr>
                <w:rFonts w:cs="Arial"/>
              </w:rPr>
              <w:t xml:space="preserve"> </w:t>
            </w:r>
            <w:r w:rsidRPr="007D3F83">
              <w:rPr>
                <w:rFonts w:cs="Arial"/>
              </w:rPr>
              <w:t>Спонсорская помощь</w:t>
            </w:r>
          </w:p>
        </w:tc>
      </w:tr>
    </w:tbl>
    <w:p w:rsidR="00431B39" w:rsidRPr="007D3F83" w:rsidRDefault="00431B39" w:rsidP="007D3F83">
      <w:pPr>
        <w:pStyle w:val="afa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1F6A46" w:rsidRPr="00C057F5" w:rsidRDefault="00521B6D" w:rsidP="007D3F83">
      <w:pPr>
        <w:ind w:firstLine="709"/>
        <w:rPr>
          <w:rFonts w:cs="Arial"/>
        </w:rPr>
      </w:pPr>
      <w:r w:rsidRPr="00C057F5">
        <w:rPr>
          <w:rFonts w:cs="Arial"/>
          <w:bCs/>
        </w:rPr>
        <w:lastRenderedPageBreak/>
        <w:t>Раздел 5</w:t>
      </w:r>
      <w:r w:rsidR="001F6A46" w:rsidRPr="00C057F5">
        <w:rPr>
          <w:rFonts w:cs="Arial"/>
          <w:bCs/>
        </w:rPr>
        <w:t>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</w:t>
      </w:r>
      <w:r w:rsidR="001F6A46" w:rsidRPr="00C057F5">
        <w:rPr>
          <w:rFonts w:cs="Arial"/>
          <w:bCs/>
        </w:rPr>
        <w:br/>
      </w:r>
      <w:r w:rsidR="001F6A46" w:rsidRPr="00C057F5">
        <w:rPr>
          <w:rFonts w:cs="Arial"/>
        </w:rPr>
        <w:t>Финансирование Программы</w:t>
      </w:r>
      <w:r w:rsidR="007D3F83" w:rsidRPr="00C057F5">
        <w:rPr>
          <w:rFonts w:cs="Arial"/>
        </w:rPr>
        <w:t xml:space="preserve"> </w:t>
      </w:r>
      <w:r w:rsidR="001F6A46" w:rsidRPr="00C057F5">
        <w:rPr>
          <w:rFonts w:cs="Arial"/>
        </w:rPr>
        <w:t>осуществля</w:t>
      </w:r>
      <w:r w:rsidRPr="00C057F5">
        <w:rPr>
          <w:rFonts w:cs="Arial"/>
        </w:rPr>
        <w:t>е</w:t>
      </w:r>
      <w:r w:rsidR="001F6A46" w:rsidRPr="00C057F5">
        <w:rPr>
          <w:rFonts w:cs="Arial"/>
        </w:rPr>
        <w:t>т</w:t>
      </w:r>
      <w:r w:rsidRPr="00C057F5">
        <w:rPr>
          <w:rFonts w:cs="Arial"/>
        </w:rPr>
        <w:t>ся</w:t>
      </w:r>
      <w:r w:rsidR="007D3F83" w:rsidRPr="00C057F5">
        <w:rPr>
          <w:rFonts w:cs="Arial"/>
        </w:rPr>
        <w:t xml:space="preserve"> </w:t>
      </w:r>
      <w:r w:rsidR="001F6A46" w:rsidRPr="00C057F5">
        <w:rPr>
          <w:rFonts w:cs="Arial"/>
        </w:rPr>
        <w:t>за счет консолидации средств федерального, регионального, муниципальных бюджетов и внебюджетных источников.</w:t>
      </w:r>
    </w:p>
    <w:p w:rsidR="001F6A46" w:rsidRPr="00C057F5" w:rsidRDefault="001F6A46" w:rsidP="007D3F83">
      <w:pPr>
        <w:ind w:firstLine="709"/>
        <w:rPr>
          <w:rFonts w:cs="Arial"/>
        </w:rPr>
      </w:pPr>
      <w:r w:rsidRPr="00C057F5">
        <w:rPr>
          <w:rFonts w:cs="Arial"/>
        </w:rPr>
        <w:t>Внебюджетные источники - средства муниципальных предприяти</w:t>
      </w:r>
      <w:r w:rsidR="00521B6D" w:rsidRPr="00C057F5">
        <w:rPr>
          <w:rFonts w:cs="Arial"/>
        </w:rPr>
        <w:t>й и учреждений,</w:t>
      </w:r>
      <w:r w:rsidR="007D3F83" w:rsidRPr="00C057F5">
        <w:rPr>
          <w:rFonts w:cs="Arial"/>
        </w:rPr>
        <w:t xml:space="preserve"> </w:t>
      </w:r>
      <w:r w:rsidRPr="00C057F5">
        <w:rPr>
          <w:rFonts w:cs="Arial"/>
        </w:rPr>
        <w:t>средства организаций различных форм собственности,</w:t>
      </w:r>
      <w:r w:rsidR="007D3F83" w:rsidRPr="00C057F5">
        <w:rPr>
          <w:rFonts w:cs="Arial"/>
        </w:rPr>
        <w:t xml:space="preserve"> </w:t>
      </w:r>
      <w:r w:rsidRPr="00C057F5">
        <w:rPr>
          <w:rFonts w:cs="Arial"/>
        </w:rPr>
        <w:t>плата за пользование услугами.</w:t>
      </w:r>
    </w:p>
    <w:p w:rsidR="001F6A46" w:rsidRPr="00C057F5" w:rsidRDefault="001F6A46" w:rsidP="007D3F83">
      <w:pPr>
        <w:ind w:firstLine="709"/>
        <w:rPr>
          <w:rFonts w:cs="Arial"/>
        </w:rPr>
      </w:pPr>
      <w:r w:rsidRPr="00C057F5">
        <w:rPr>
          <w:rFonts w:cs="Arial"/>
        </w:rPr>
        <w:t>В качестве потенциальных источников финансирования программы являются средства федерального и регионального бюджетов, в том числе выделенные для реализации федеральных и региональных программ, средства инвесторов. Объемы ассигнований, выделяемых из вышеперечисленных источников, ежегодно уточняются с учетом их возможностей и достигнутых соглашений.</w:t>
      </w:r>
    </w:p>
    <w:p w:rsidR="001F6A46" w:rsidRPr="00C057F5" w:rsidRDefault="001F6A46" w:rsidP="007D3F83">
      <w:pPr>
        <w:ind w:firstLine="709"/>
        <w:rPr>
          <w:rFonts w:cs="Arial"/>
        </w:rPr>
      </w:pPr>
      <w:r w:rsidRPr="00C057F5">
        <w:rPr>
          <w:rFonts w:cs="Arial"/>
        </w:rPr>
        <w:t>Финансово-экономическое обоснование программы на 2017 - 2027 годы будет производиться ежегодно, по мере уточнения утверждения инвестиционных программ и объемов финансирования.</w:t>
      </w:r>
    </w:p>
    <w:p w:rsidR="00521B6D" w:rsidRPr="00C057F5" w:rsidRDefault="00521B6D" w:rsidP="007D3F83">
      <w:pPr>
        <w:ind w:firstLine="709"/>
        <w:rPr>
          <w:rFonts w:cs="Arial"/>
        </w:rPr>
      </w:pPr>
    </w:p>
    <w:p w:rsidR="00521B6D" w:rsidRPr="00C057F5" w:rsidRDefault="00521B6D" w:rsidP="007D3F83">
      <w:pPr>
        <w:ind w:firstLine="709"/>
        <w:contextualSpacing/>
        <w:rPr>
          <w:rFonts w:cs="Arial"/>
          <w:bCs/>
          <w:color w:val="000000"/>
        </w:rPr>
      </w:pPr>
      <w:r w:rsidRPr="00C057F5">
        <w:rPr>
          <w:rFonts w:cs="Arial"/>
          <w:bCs/>
        </w:rPr>
        <w:t xml:space="preserve">Раздел 6. </w:t>
      </w:r>
      <w:r w:rsidRPr="00C057F5">
        <w:rPr>
          <w:rFonts w:cs="Arial"/>
          <w:bCs/>
          <w:color w:val="000000"/>
        </w:rPr>
        <w:t>Целевые индикаторы программы и оценка эффективности</w:t>
      </w:r>
    </w:p>
    <w:p w:rsidR="00521B6D" w:rsidRPr="00C057F5" w:rsidRDefault="00521B6D" w:rsidP="007D3F83">
      <w:pPr>
        <w:ind w:firstLine="709"/>
        <w:rPr>
          <w:rFonts w:eastAsia="Calibri" w:cs="Arial"/>
          <w:bCs/>
          <w:color w:val="000000"/>
        </w:rPr>
      </w:pPr>
      <w:r w:rsidRPr="00C057F5">
        <w:rPr>
          <w:rFonts w:eastAsia="Calibri" w:cs="Arial"/>
          <w:bCs/>
          <w:color w:val="000000"/>
        </w:rPr>
        <w:t>реализации программы</w:t>
      </w:r>
    </w:p>
    <w:p w:rsidR="00521B6D" w:rsidRPr="00C057F5" w:rsidRDefault="00521B6D" w:rsidP="007D3F83">
      <w:pPr>
        <w:ind w:firstLine="709"/>
        <w:rPr>
          <w:rFonts w:eastAsia="Calibri" w:cs="Arial"/>
        </w:rPr>
      </w:pPr>
    </w:p>
    <w:p w:rsidR="00521B6D" w:rsidRPr="00C057F5" w:rsidRDefault="007D3F83" w:rsidP="007D3F83">
      <w:pPr>
        <w:ind w:firstLine="709"/>
        <w:rPr>
          <w:rFonts w:eastAsia="Calibri" w:cs="Arial"/>
          <w:color w:val="000000"/>
        </w:rPr>
      </w:pPr>
      <w:r w:rsidRPr="00C057F5">
        <w:rPr>
          <w:rFonts w:eastAsia="Calibri" w:cs="Arial"/>
          <w:color w:val="000000"/>
        </w:rPr>
        <w:t xml:space="preserve">       </w:t>
      </w:r>
      <w:r w:rsidR="00521B6D" w:rsidRPr="00C057F5">
        <w:rPr>
          <w:rFonts w:eastAsia="Calibri" w:cs="Arial"/>
          <w:color w:val="000000"/>
        </w:rPr>
        <w:t xml:space="preserve">Основными факторами, определяющими направления разработки Программы комплексного развития социальной инфраструктуры </w:t>
      </w:r>
      <w:r w:rsidR="00DC1D4F" w:rsidRPr="00C057F5">
        <w:rPr>
          <w:rFonts w:eastAsia="Calibri" w:cs="Arial"/>
          <w:color w:val="000000"/>
        </w:rPr>
        <w:t>Тамбовского</w:t>
      </w:r>
      <w:r w:rsidR="00521B6D" w:rsidRPr="00C057F5">
        <w:rPr>
          <w:rFonts w:eastAsia="Calibri" w:cs="Arial"/>
          <w:color w:val="000000"/>
        </w:rPr>
        <w:t xml:space="preserve"> сельского поселения </w:t>
      </w:r>
      <w:r w:rsidR="00DC1D4F" w:rsidRPr="00C057F5">
        <w:rPr>
          <w:rFonts w:eastAsia="Calibri" w:cs="Arial"/>
          <w:color w:val="000000"/>
        </w:rPr>
        <w:t>Терновского</w:t>
      </w:r>
      <w:r w:rsidR="00521B6D" w:rsidRPr="00C057F5">
        <w:rPr>
          <w:rFonts w:eastAsia="Calibri" w:cs="Arial"/>
          <w:color w:val="000000"/>
        </w:rPr>
        <w:t xml:space="preserve"> муниципального района Воронежской области</w:t>
      </w:r>
      <w:r w:rsidRPr="00C057F5">
        <w:rPr>
          <w:rFonts w:eastAsia="Calibri" w:cs="Arial"/>
          <w:color w:val="000000"/>
        </w:rPr>
        <w:t xml:space="preserve"> </w:t>
      </w:r>
      <w:r w:rsidR="00521B6D" w:rsidRPr="00C057F5">
        <w:rPr>
          <w:rFonts w:eastAsia="Calibri" w:cs="Arial"/>
          <w:color w:val="000000"/>
        </w:rPr>
        <w:t>на 2017-2027 годы, являются тенденции социально-экономического развития поселения, характеризующиеся увеличением численности населения, сфер обслуживания.</w:t>
      </w:r>
    </w:p>
    <w:p w:rsidR="00521B6D" w:rsidRPr="00C057F5" w:rsidRDefault="007D3F83" w:rsidP="007D3F83">
      <w:pPr>
        <w:ind w:firstLine="709"/>
        <w:rPr>
          <w:rFonts w:eastAsia="Calibri" w:cs="Arial"/>
          <w:color w:val="000000"/>
        </w:rPr>
      </w:pPr>
      <w:r w:rsidRPr="00C057F5">
        <w:rPr>
          <w:rFonts w:eastAsia="Calibri" w:cs="Arial"/>
          <w:color w:val="000000"/>
        </w:rPr>
        <w:t xml:space="preserve">     </w:t>
      </w:r>
      <w:r w:rsidR="00521B6D" w:rsidRPr="00C057F5">
        <w:rPr>
          <w:rFonts w:eastAsia="Calibri" w:cs="Arial"/>
          <w:color w:val="000000"/>
        </w:rPr>
        <w:t xml:space="preserve">Реализация Программы должна создать предпосылки для устойчивого развития </w:t>
      </w:r>
      <w:r w:rsidR="00DC1D4F" w:rsidRPr="00C057F5">
        <w:rPr>
          <w:rFonts w:eastAsia="Calibri" w:cs="Arial"/>
          <w:color w:val="000000"/>
        </w:rPr>
        <w:t>Тамбовского</w:t>
      </w:r>
      <w:r w:rsidR="00521B6D" w:rsidRPr="00C057F5">
        <w:rPr>
          <w:rFonts w:eastAsia="Calibri" w:cs="Arial"/>
          <w:color w:val="000000"/>
        </w:rPr>
        <w:t xml:space="preserve"> сельского поселения. Реализации инвестиционных проектов заложат основы социальных условий для развития способностей каждого человека, они будут обеспечены за счет повышения качества и доступности социальных услуг (образования, здравоохранения, культуры и социального обеспечения) для всех категорий жителей.</w:t>
      </w:r>
    </w:p>
    <w:p w:rsidR="00521B6D" w:rsidRPr="00C057F5" w:rsidRDefault="007D3F83" w:rsidP="007D3F83">
      <w:pPr>
        <w:ind w:firstLine="709"/>
        <w:rPr>
          <w:rFonts w:eastAsia="Calibri" w:cs="Arial"/>
          <w:color w:val="000000"/>
        </w:rPr>
      </w:pPr>
      <w:r w:rsidRPr="00C057F5">
        <w:rPr>
          <w:rFonts w:eastAsia="Calibri" w:cs="Arial"/>
          <w:color w:val="000000"/>
        </w:rPr>
        <w:t xml:space="preserve">        </w:t>
      </w:r>
      <w:r w:rsidR="00521B6D" w:rsidRPr="00C057F5">
        <w:rPr>
          <w:rFonts w:eastAsia="Calibri" w:cs="Arial"/>
          <w:color w:val="000000"/>
        </w:rPr>
        <w:t>Основными целевыми индикаторами реализации мероприятий программы комплексного развития социальной инфраструктуры поселения являются:</w:t>
      </w:r>
    </w:p>
    <w:p w:rsidR="00521B6D" w:rsidRPr="00C057F5" w:rsidRDefault="00521B6D" w:rsidP="007D3F83">
      <w:pPr>
        <w:ind w:firstLine="709"/>
        <w:rPr>
          <w:rFonts w:eastAsia="Calibri" w:cs="Arial"/>
          <w:color w:val="000000"/>
        </w:rPr>
      </w:pPr>
      <w:r w:rsidRPr="00C057F5">
        <w:rPr>
          <w:rFonts w:eastAsia="Calibri" w:cs="Arial"/>
          <w:color w:val="000000"/>
        </w:rPr>
        <w:t>-</w:t>
      </w:r>
      <w:r w:rsidR="007D3F83" w:rsidRPr="00C057F5">
        <w:rPr>
          <w:rFonts w:eastAsia="Calibri" w:cs="Arial"/>
          <w:color w:val="000000"/>
        </w:rPr>
        <w:t xml:space="preserve"> </w:t>
      </w:r>
      <w:r w:rsidRPr="00C057F5">
        <w:rPr>
          <w:rFonts w:cs="Arial"/>
          <w:lang w:eastAsia="en-US"/>
        </w:rPr>
        <w:t>сокращение миграционного оттока населения;</w:t>
      </w:r>
    </w:p>
    <w:p w:rsidR="00521B6D" w:rsidRPr="00C057F5" w:rsidRDefault="00521B6D" w:rsidP="007D3F83">
      <w:pPr>
        <w:ind w:firstLine="709"/>
        <w:rPr>
          <w:rFonts w:eastAsia="Calibri" w:cs="Arial"/>
          <w:color w:val="000000"/>
        </w:rPr>
      </w:pPr>
      <w:r w:rsidRPr="00C057F5">
        <w:rPr>
          <w:rFonts w:eastAsia="Calibri" w:cs="Arial"/>
          <w:color w:val="000000"/>
        </w:rPr>
        <w:t>-</w:t>
      </w:r>
      <w:r w:rsidR="007D3F83" w:rsidRPr="00C057F5">
        <w:rPr>
          <w:rFonts w:eastAsia="Calibri" w:cs="Arial"/>
          <w:color w:val="000000"/>
        </w:rPr>
        <w:t xml:space="preserve"> </w:t>
      </w:r>
      <w:r w:rsidRPr="00C057F5">
        <w:rPr>
          <w:rFonts w:eastAsia="Calibri" w:cs="Arial"/>
          <w:color w:val="000000"/>
        </w:rPr>
        <w:t>рост ожидаемой продолжительности жизни населения;</w:t>
      </w:r>
    </w:p>
    <w:p w:rsidR="00521B6D" w:rsidRPr="00C057F5" w:rsidRDefault="00521B6D" w:rsidP="007D3F83">
      <w:pPr>
        <w:ind w:firstLine="709"/>
        <w:rPr>
          <w:rFonts w:eastAsia="Calibri" w:cs="Arial"/>
          <w:color w:val="000000"/>
        </w:rPr>
      </w:pPr>
      <w:r w:rsidRPr="00C057F5">
        <w:rPr>
          <w:rFonts w:eastAsia="Calibri" w:cs="Arial"/>
          <w:color w:val="000000"/>
        </w:rPr>
        <w:t>-</w:t>
      </w:r>
      <w:r w:rsidR="007D3F83" w:rsidRPr="00C057F5">
        <w:rPr>
          <w:rFonts w:eastAsia="Calibri" w:cs="Arial"/>
          <w:color w:val="000000"/>
        </w:rPr>
        <w:t xml:space="preserve"> </w:t>
      </w:r>
      <w:r w:rsidRPr="00C057F5">
        <w:rPr>
          <w:rFonts w:eastAsia="Calibri" w:cs="Arial"/>
          <w:color w:val="000000"/>
        </w:rPr>
        <w:t>сокращение уровня безработицы;</w:t>
      </w:r>
    </w:p>
    <w:p w:rsidR="00521B6D" w:rsidRPr="00C057F5" w:rsidRDefault="00521B6D" w:rsidP="007D3F83">
      <w:pPr>
        <w:ind w:firstLine="709"/>
        <w:rPr>
          <w:rFonts w:eastAsia="Calibri" w:cs="Arial"/>
          <w:color w:val="000000"/>
        </w:rPr>
      </w:pPr>
      <w:r w:rsidRPr="00C057F5">
        <w:rPr>
          <w:rFonts w:eastAsia="Calibri" w:cs="Arial"/>
          <w:color w:val="000000"/>
        </w:rPr>
        <w:t>-</w:t>
      </w:r>
      <w:r w:rsidR="007D3F83" w:rsidRPr="00C057F5">
        <w:rPr>
          <w:rFonts w:eastAsia="Calibri" w:cs="Arial"/>
          <w:color w:val="000000"/>
        </w:rPr>
        <w:t xml:space="preserve"> </w:t>
      </w:r>
      <w:r w:rsidRPr="00C057F5">
        <w:rPr>
          <w:rFonts w:eastAsia="Calibri" w:cs="Arial"/>
          <w:color w:val="000000"/>
        </w:rPr>
        <w:t>увеличение доли населения обеспеченной спортивными объектами в соответствии с нормативными значениями;</w:t>
      </w:r>
    </w:p>
    <w:p w:rsidR="00521B6D" w:rsidRPr="00C057F5" w:rsidRDefault="00521B6D" w:rsidP="007D3F83">
      <w:pPr>
        <w:ind w:firstLine="709"/>
        <w:rPr>
          <w:rFonts w:eastAsia="Calibri" w:cs="Arial"/>
          <w:color w:val="000000"/>
        </w:rPr>
      </w:pPr>
      <w:r w:rsidRPr="00C057F5">
        <w:rPr>
          <w:rFonts w:eastAsia="Calibri" w:cs="Arial"/>
          <w:color w:val="000000"/>
        </w:rPr>
        <w:t>-увеличение количества населения, систематически занимающегося физической культурой и спортом.</w:t>
      </w:r>
    </w:p>
    <w:p w:rsidR="00521B6D" w:rsidRPr="007D3F83" w:rsidRDefault="007D3F83" w:rsidP="007D3F83">
      <w:pPr>
        <w:ind w:firstLine="709"/>
        <w:rPr>
          <w:rFonts w:eastAsia="Calibri" w:cs="Arial"/>
          <w:color w:val="000000"/>
        </w:rPr>
      </w:pPr>
      <w:r w:rsidRPr="00C057F5">
        <w:rPr>
          <w:rFonts w:eastAsia="Calibri" w:cs="Arial"/>
          <w:color w:val="000000"/>
        </w:rPr>
        <w:t xml:space="preserve"> </w:t>
      </w:r>
      <w:r w:rsidR="00521B6D" w:rsidRPr="00C057F5">
        <w:rPr>
          <w:rFonts w:eastAsia="Calibri" w:cs="Arial"/>
          <w:color w:val="000000"/>
        </w:rPr>
        <w:t>Достижение целевых индикаторов в результате реализации программы комплексного развития характеризует будущую модель социальной инфраструктуры поселения.</w:t>
      </w:r>
    </w:p>
    <w:p w:rsidR="00880E86" w:rsidRPr="007D3F83" w:rsidRDefault="007D3F83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 xml:space="preserve"> </w:t>
      </w:r>
    </w:p>
    <w:p w:rsidR="00A124BC" w:rsidRPr="007D3F83" w:rsidRDefault="00880E86" w:rsidP="007D3F83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Раздел 7.</w:t>
      </w:r>
      <w:r w:rsidR="007D3F83" w:rsidRPr="007D3F83">
        <w:rPr>
          <w:rFonts w:ascii="Arial" w:hAnsi="Arial" w:cs="Arial"/>
          <w:sz w:val="24"/>
          <w:szCs w:val="24"/>
        </w:rPr>
        <w:t xml:space="preserve">  </w:t>
      </w:r>
      <w:r w:rsidR="00A124BC" w:rsidRPr="007D3F83">
        <w:rPr>
          <w:rFonts w:ascii="Arial" w:hAnsi="Arial" w:cs="Arial"/>
          <w:sz w:val="24"/>
          <w:szCs w:val="24"/>
        </w:rPr>
        <w:t xml:space="preserve"> Оценка эффективности мероприятий</w:t>
      </w:r>
      <w:r w:rsidR="00FA703A" w:rsidRPr="007D3F83">
        <w:rPr>
          <w:rFonts w:ascii="Arial" w:hAnsi="Arial" w:cs="Arial"/>
          <w:sz w:val="24"/>
          <w:szCs w:val="24"/>
        </w:rPr>
        <w:t>, включенных в программу</w:t>
      </w:r>
    </w:p>
    <w:p w:rsidR="00FA703A" w:rsidRPr="007D3F83" w:rsidRDefault="007D3F83" w:rsidP="007D3F83">
      <w:pPr>
        <w:ind w:firstLine="709"/>
        <w:rPr>
          <w:rFonts w:cs="Arial"/>
          <w:color w:val="000000"/>
          <w:lang w:eastAsia="en-US"/>
        </w:rPr>
      </w:pPr>
      <w:r w:rsidRPr="007D3F83">
        <w:rPr>
          <w:rFonts w:cs="Arial"/>
        </w:rPr>
        <w:t xml:space="preserve">  </w:t>
      </w:r>
      <w:r w:rsidR="00FA703A" w:rsidRPr="007D3F83">
        <w:rPr>
          <w:rFonts w:cs="Arial"/>
          <w:color w:val="000000"/>
          <w:lang w:eastAsia="en-US"/>
        </w:rPr>
        <w:t>Экономический потенциал поселения значителен, но в настоящее время слабо задействован, особенно в части, развития предпринимательства, переработки сельхоз продукции, развития услуг населению, развития личных подсобных хозяйств, транспортных услуг.</w:t>
      </w:r>
    </w:p>
    <w:p w:rsidR="00FA703A" w:rsidRPr="007D3F83" w:rsidRDefault="00FA703A" w:rsidP="007D3F83">
      <w:pPr>
        <w:ind w:firstLine="709"/>
        <w:rPr>
          <w:rFonts w:cs="Arial"/>
          <w:color w:val="000000"/>
          <w:lang w:eastAsia="en-US"/>
        </w:rPr>
      </w:pPr>
      <w:r w:rsidRPr="007D3F83">
        <w:rPr>
          <w:rFonts w:cs="Arial"/>
          <w:color w:val="000000"/>
          <w:lang w:eastAsia="en-US"/>
        </w:rPr>
        <w:t>Базовый ресурсный потенциал территории (экономико-географический, демографический) не получает должного развития.</w:t>
      </w:r>
    </w:p>
    <w:p w:rsidR="00FA703A" w:rsidRPr="007D3F83" w:rsidRDefault="00FA703A" w:rsidP="007D3F83">
      <w:pPr>
        <w:ind w:firstLine="709"/>
        <w:rPr>
          <w:rFonts w:cs="Arial"/>
          <w:color w:val="000000"/>
          <w:lang w:eastAsia="en-US"/>
        </w:rPr>
      </w:pPr>
      <w:r w:rsidRPr="007D3F83">
        <w:rPr>
          <w:rFonts w:cs="Arial"/>
          <w:color w:val="000000"/>
          <w:lang w:eastAsia="en-US"/>
        </w:rPr>
        <w:t xml:space="preserve">Блок обеспечивающих ресурсов развития (трудовой, производственный, социально-инфраструктурный, бюджетный, инвестиционный) имеет тенденцию к росту, </w:t>
      </w:r>
      <w:r w:rsidRPr="007D3F83">
        <w:rPr>
          <w:rFonts w:cs="Arial"/>
          <w:color w:val="000000"/>
          <w:lang w:eastAsia="en-US"/>
        </w:rPr>
        <w:lastRenderedPageBreak/>
        <w:t>но пока не позволяет решать стратегические задачи повышения качества и уровня жизни поселения. Практически отсутствует доступ к инвестиционным ресурсам начинающих предпринимателей.</w:t>
      </w:r>
    </w:p>
    <w:p w:rsidR="00FA703A" w:rsidRPr="007D3F83" w:rsidRDefault="00FA703A" w:rsidP="007D3F83">
      <w:pPr>
        <w:ind w:firstLine="709"/>
        <w:rPr>
          <w:rFonts w:cs="Arial"/>
          <w:color w:val="000000"/>
          <w:lang w:eastAsia="en-US"/>
        </w:rPr>
      </w:pPr>
      <w:r w:rsidRPr="007D3F83">
        <w:rPr>
          <w:rFonts w:cs="Arial"/>
          <w:color w:val="000000"/>
          <w:lang w:eastAsia="en-US"/>
        </w:rPr>
        <w:t>В поселении присутствует тенденция старения и выбывания квалифицированных кадров, усиливается финансовая нагрузка на экономически активное население, наблюдается нехватка квалифицированной рабочей силы, наблюдается выбытие и не возврат молодежи после обучения в вузах.</w:t>
      </w:r>
    </w:p>
    <w:p w:rsidR="00FA703A" w:rsidRPr="007D3F83" w:rsidRDefault="00FA703A" w:rsidP="007D3F83">
      <w:pPr>
        <w:ind w:firstLine="709"/>
        <w:rPr>
          <w:rFonts w:cs="Arial"/>
          <w:color w:val="000000"/>
          <w:lang w:eastAsia="en-US"/>
        </w:rPr>
      </w:pPr>
      <w:r w:rsidRPr="007D3F83">
        <w:rPr>
          <w:rFonts w:cs="Arial"/>
          <w:color w:val="000000"/>
          <w:lang w:eastAsia="en-US"/>
        </w:rPr>
        <w:t>Старение объектов образования, культуры, спорта и их материальной базы, слабое обновление из-за отсутствия финансирования сдерживают развитие сельского поселения.</w:t>
      </w:r>
    </w:p>
    <w:p w:rsidR="00FA703A" w:rsidRPr="007D3F83" w:rsidRDefault="00FA703A" w:rsidP="007D3F83">
      <w:pPr>
        <w:ind w:firstLine="709"/>
        <w:rPr>
          <w:rFonts w:cs="Arial"/>
          <w:color w:val="000000"/>
          <w:lang w:eastAsia="en-US"/>
        </w:rPr>
      </w:pPr>
      <w:r w:rsidRPr="007D3F83">
        <w:rPr>
          <w:rFonts w:cs="Arial"/>
          <w:color w:val="000000"/>
          <w:lang w:eastAsia="en-US"/>
        </w:rPr>
        <w:t>Проанализировав вышеперечисленные отправные рубежи необходимо сделать вывод:</w:t>
      </w:r>
    </w:p>
    <w:p w:rsidR="00FA703A" w:rsidRPr="007D3F83" w:rsidRDefault="00FA703A" w:rsidP="007D3F83">
      <w:pPr>
        <w:ind w:firstLine="709"/>
        <w:rPr>
          <w:rFonts w:cs="Arial"/>
          <w:color w:val="000000"/>
          <w:lang w:eastAsia="en-US"/>
        </w:rPr>
      </w:pPr>
      <w:r w:rsidRPr="007D3F83">
        <w:rPr>
          <w:rFonts w:cs="Arial"/>
          <w:color w:val="000000"/>
          <w:lang w:eastAsia="en-US"/>
        </w:rPr>
        <w:t xml:space="preserve">В обобщенном виде главной целью программы «Комплексное развитие социальной инфраструктуры </w:t>
      </w:r>
      <w:r w:rsidR="00DC1D4F">
        <w:rPr>
          <w:rFonts w:eastAsia="Calibri" w:cs="Arial"/>
          <w:color w:val="000000"/>
        </w:rPr>
        <w:t>Тамбовского</w:t>
      </w:r>
      <w:r w:rsidRPr="007D3F83">
        <w:rPr>
          <w:rFonts w:eastAsia="Calibri" w:cs="Arial"/>
          <w:color w:val="000000"/>
        </w:rPr>
        <w:t xml:space="preserve"> сельского поселения </w:t>
      </w:r>
      <w:r w:rsidR="00DC1D4F">
        <w:rPr>
          <w:rFonts w:eastAsia="Calibri" w:cs="Arial"/>
          <w:color w:val="000000"/>
        </w:rPr>
        <w:t>Терновского</w:t>
      </w:r>
      <w:r w:rsidRPr="007D3F83">
        <w:rPr>
          <w:rFonts w:cs="Arial"/>
          <w:color w:val="000000"/>
          <w:lang w:eastAsia="en-US"/>
        </w:rPr>
        <w:t xml:space="preserve"> муниципального района Воронежской области на 2017-2027 годы» является устойчивое повышение качества жизни нынешних и будущих поколений жителей и благополучие развития </w:t>
      </w:r>
      <w:r w:rsidR="00DC1D4F">
        <w:rPr>
          <w:rFonts w:cs="Arial"/>
          <w:color w:val="000000"/>
          <w:lang w:eastAsia="en-US"/>
        </w:rPr>
        <w:t>Тамбовского</w:t>
      </w:r>
      <w:r w:rsidRPr="007D3F83">
        <w:rPr>
          <w:rFonts w:eastAsia="Calibri" w:cs="Arial"/>
          <w:color w:val="000000"/>
        </w:rPr>
        <w:t xml:space="preserve"> сельского поселения </w:t>
      </w:r>
      <w:r w:rsidRPr="007D3F83">
        <w:rPr>
          <w:rFonts w:cs="Arial"/>
          <w:color w:val="000000"/>
          <w:lang w:eastAsia="en-US"/>
        </w:rPr>
        <w:t>через устойчивое развитие территории в социальной и экономической сфере.</w:t>
      </w:r>
    </w:p>
    <w:p w:rsidR="00FA703A" w:rsidRPr="007D3F83" w:rsidRDefault="00FA703A" w:rsidP="007D3F83">
      <w:pPr>
        <w:ind w:firstLine="709"/>
        <w:rPr>
          <w:rFonts w:cs="Arial"/>
          <w:color w:val="000000"/>
          <w:lang w:eastAsia="en-US"/>
        </w:rPr>
      </w:pPr>
      <w:r w:rsidRPr="007D3F83">
        <w:rPr>
          <w:rFonts w:cs="Arial"/>
          <w:color w:val="000000"/>
          <w:lang w:eastAsia="en-US"/>
        </w:rPr>
        <w:t>Для достижения поставленных целей в среднесрочной перспективе необходимо решить следующие задачи:</w:t>
      </w:r>
    </w:p>
    <w:p w:rsidR="00FA703A" w:rsidRPr="007D3F83" w:rsidRDefault="00FA703A" w:rsidP="007D3F83">
      <w:pPr>
        <w:numPr>
          <w:ilvl w:val="0"/>
          <w:numId w:val="11"/>
        </w:numPr>
        <w:tabs>
          <w:tab w:val="left" w:pos="535"/>
        </w:tabs>
        <w:ind w:firstLine="709"/>
        <w:rPr>
          <w:rFonts w:cs="Arial"/>
          <w:color w:val="000000"/>
          <w:lang w:eastAsia="en-US"/>
        </w:rPr>
      </w:pPr>
      <w:r w:rsidRPr="007D3F83">
        <w:rPr>
          <w:rFonts w:cs="Arial"/>
          <w:color w:val="000000"/>
          <w:lang w:eastAsia="en-US"/>
        </w:rPr>
        <w:t>Создать правовые, организационные, институциональные и экономические условия для перехода к устойчивому социально - экономическому развитию поселения, эффективной реализации полномочий органов местного самоуправления.</w:t>
      </w:r>
    </w:p>
    <w:p w:rsidR="00FA703A" w:rsidRPr="007D3F83" w:rsidRDefault="00FA703A" w:rsidP="007D3F83">
      <w:pPr>
        <w:numPr>
          <w:ilvl w:val="0"/>
          <w:numId w:val="11"/>
        </w:numPr>
        <w:tabs>
          <w:tab w:val="left" w:pos="478"/>
        </w:tabs>
        <w:ind w:firstLine="709"/>
        <w:rPr>
          <w:rFonts w:cs="Arial"/>
          <w:color w:val="000000"/>
          <w:lang w:eastAsia="en-US"/>
        </w:rPr>
      </w:pPr>
      <w:r w:rsidRPr="007D3F83">
        <w:rPr>
          <w:rFonts w:cs="Arial"/>
          <w:color w:val="000000"/>
          <w:lang w:eastAsia="en-US"/>
        </w:rPr>
        <w:t>Развить и расширить сферу информационно-консультационного и правового обслуживания населения.</w:t>
      </w:r>
    </w:p>
    <w:p w:rsidR="00FA703A" w:rsidRPr="007D3F83" w:rsidRDefault="00FA703A" w:rsidP="007D3F83">
      <w:pPr>
        <w:numPr>
          <w:ilvl w:val="0"/>
          <w:numId w:val="11"/>
        </w:numPr>
        <w:tabs>
          <w:tab w:val="left" w:pos="506"/>
        </w:tabs>
        <w:ind w:firstLine="709"/>
        <w:rPr>
          <w:rFonts w:cs="Arial"/>
          <w:color w:val="000000"/>
          <w:lang w:eastAsia="en-US"/>
        </w:rPr>
      </w:pPr>
      <w:r w:rsidRPr="007D3F83">
        <w:rPr>
          <w:rFonts w:cs="Arial"/>
          <w:color w:val="000000"/>
          <w:lang w:eastAsia="en-US"/>
        </w:rPr>
        <w:t>Улучшить состояние здоровья населения за счет повышения доступности и качества занятиями физической культурой и спортом.</w:t>
      </w:r>
    </w:p>
    <w:p w:rsidR="00FA703A" w:rsidRPr="007D3F83" w:rsidRDefault="00FA703A" w:rsidP="007D3F83">
      <w:pPr>
        <w:numPr>
          <w:ilvl w:val="0"/>
          <w:numId w:val="11"/>
        </w:numPr>
        <w:tabs>
          <w:tab w:val="left" w:pos="482"/>
        </w:tabs>
        <w:ind w:firstLine="709"/>
        <w:rPr>
          <w:rFonts w:cs="Arial"/>
          <w:color w:val="000000"/>
          <w:lang w:eastAsia="en-US"/>
        </w:rPr>
      </w:pPr>
      <w:r w:rsidRPr="007D3F83">
        <w:rPr>
          <w:rFonts w:cs="Arial"/>
          <w:color w:val="000000"/>
          <w:lang w:eastAsia="en-US"/>
        </w:rPr>
        <w:t>Повысить роль физкультуры и спорта в целях улучшения состояния здоровья населения и профилактики правонарушений, преодоления распространения наркомании и алкоголизма.</w:t>
      </w:r>
    </w:p>
    <w:p w:rsidR="00FA703A" w:rsidRPr="007D3F83" w:rsidRDefault="00FA703A" w:rsidP="007D3F83">
      <w:pPr>
        <w:numPr>
          <w:ilvl w:val="0"/>
          <w:numId w:val="11"/>
        </w:numPr>
        <w:tabs>
          <w:tab w:val="left" w:pos="329"/>
        </w:tabs>
        <w:ind w:firstLine="709"/>
        <w:rPr>
          <w:rFonts w:cs="Arial"/>
          <w:color w:val="000000"/>
          <w:lang w:eastAsia="en-US"/>
        </w:rPr>
      </w:pPr>
      <w:r w:rsidRPr="007D3F83">
        <w:rPr>
          <w:rFonts w:cs="Arial"/>
          <w:color w:val="000000"/>
          <w:lang w:eastAsia="en-US"/>
        </w:rPr>
        <w:t>Активизировать культурную деятельность.</w:t>
      </w:r>
    </w:p>
    <w:p w:rsidR="00FA703A" w:rsidRPr="007D3F83" w:rsidRDefault="00FA703A" w:rsidP="007D3F83">
      <w:pPr>
        <w:ind w:firstLine="709"/>
        <w:rPr>
          <w:rFonts w:cs="Arial"/>
          <w:color w:val="000000"/>
          <w:lang w:eastAsia="en-US"/>
        </w:rPr>
      </w:pPr>
      <w:r w:rsidRPr="007D3F83">
        <w:rPr>
          <w:rFonts w:cs="Arial"/>
          <w:color w:val="000000"/>
          <w:lang w:eastAsia="en-US"/>
        </w:rPr>
        <w:t>Уровень и качество жизни населения должны рассматриваться как степень удовлетворения материальных и духовных потребностей людей, достигаемых за счет создания экономических и материальных условий и возможностей, которые характеризуются соотношением уровня доходов и стоимости жизни.</w:t>
      </w:r>
    </w:p>
    <w:p w:rsidR="00FA703A" w:rsidRPr="007D3F83" w:rsidRDefault="00FA703A" w:rsidP="007D3F83">
      <w:pPr>
        <w:ind w:firstLine="709"/>
        <w:rPr>
          <w:rFonts w:cs="Arial"/>
          <w:color w:val="000000"/>
          <w:lang w:eastAsia="en-US"/>
        </w:rPr>
      </w:pPr>
      <w:r w:rsidRPr="007D3F83">
        <w:rPr>
          <w:rFonts w:cs="Arial"/>
          <w:color w:val="000000"/>
          <w:lang w:eastAsia="en-US"/>
        </w:rPr>
        <w:t>За период осуществления Программы будет создана база для реализации стратегических направлений развития сельского поселения, что позволит повысить уровень социального развития, в том числе достичь улучшения культурно - досуговой деятельности, что будет способствовать формированию здорового образа жизни среди населения, позволит приобщить широкие слои населения к культурно-историческому наследию.</w:t>
      </w:r>
    </w:p>
    <w:p w:rsidR="00FA703A" w:rsidRPr="007D3F83" w:rsidRDefault="00FA703A" w:rsidP="007D3F83">
      <w:pPr>
        <w:ind w:firstLine="709"/>
        <w:rPr>
          <w:rFonts w:cs="Arial"/>
          <w:bCs/>
          <w:color w:val="000000"/>
        </w:rPr>
      </w:pPr>
      <w:bookmarkStart w:id="1" w:name="_Toc132715995"/>
    </w:p>
    <w:p w:rsidR="00FA703A" w:rsidRPr="007D3F83" w:rsidRDefault="00FA703A" w:rsidP="007D3F83">
      <w:pPr>
        <w:ind w:firstLine="709"/>
        <w:rPr>
          <w:rFonts w:cs="Arial"/>
          <w:bCs/>
          <w:color w:val="000000"/>
        </w:rPr>
      </w:pPr>
      <w:r w:rsidRPr="007D3F83">
        <w:rPr>
          <w:rFonts w:cs="Arial"/>
          <w:bCs/>
          <w:color w:val="000000"/>
        </w:rPr>
        <w:t xml:space="preserve">Раздел 8. Предложения по совершенствованию нормативно-правового и информационного обеспечения </w:t>
      </w:r>
      <w:r w:rsidR="00740F06" w:rsidRPr="007D3F83">
        <w:rPr>
          <w:rFonts w:cs="Arial"/>
          <w:bCs/>
          <w:color w:val="000000"/>
        </w:rPr>
        <w:t>развития социальной инфраструктуры, направленные на достижение целевых показателей программы.</w:t>
      </w:r>
    </w:p>
    <w:p w:rsidR="00FA703A" w:rsidRPr="007D3F83" w:rsidRDefault="00FA703A" w:rsidP="007D3F83">
      <w:pPr>
        <w:ind w:firstLine="709"/>
        <w:rPr>
          <w:rFonts w:cs="Arial"/>
          <w:bCs/>
          <w:color w:val="000000"/>
        </w:rPr>
      </w:pPr>
    </w:p>
    <w:p w:rsidR="00FA703A" w:rsidRPr="007D3F83" w:rsidRDefault="007D3F83" w:rsidP="007D3F83">
      <w:pPr>
        <w:ind w:firstLine="709"/>
        <w:rPr>
          <w:rFonts w:eastAsia="Calibri" w:cs="Arial"/>
          <w:color w:val="000000"/>
        </w:rPr>
      </w:pPr>
      <w:r w:rsidRPr="007D3F83">
        <w:rPr>
          <w:rFonts w:eastAsia="Calibri" w:cs="Arial"/>
          <w:color w:val="000000"/>
        </w:rPr>
        <w:t xml:space="preserve"> </w:t>
      </w:r>
      <w:r w:rsidR="00FA703A" w:rsidRPr="007D3F83">
        <w:rPr>
          <w:rFonts w:eastAsia="Calibri" w:cs="Arial"/>
          <w:color w:val="000000"/>
        </w:rPr>
        <w:t xml:space="preserve">Программа реализуется на всей территории </w:t>
      </w:r>
      <w:r w:rsidR="00DC1D4F">
        <w:rPr>
          <w:rFonts w:eastAsia="Calibri" w:cs="Arial"/>
          <w:color w:val="000000"/>
        </w:rPr>
        <w:t>Тамбовского</w:t>
      </w:r>
      <w:r w:rsidR="00FA703A" w:rsidRPr="007D3F83">
        <w:rPr>
          <w:rFonts w:eastAsia="Calibri" w:cs="Arial"/>
          <w:color w:val="000000"/>
        </w:rPr>
        <w:t xml:space="preserve"> сельского поселения.</w:t>
      </w:r>
      <w:r w:rsidRPr="007D3F83">
        <w:rPr>
          <w:rFonts w:eastAsia="Calibri" w:cs="Arial"/>
          <w:color w:val="000000"/>
        </w:rPr>
        <w:t xml:space="preserve"> </w:t>
      </w:r>
      <w:r w:rsidR="00FA703A" w:rsidRPr="007D3F83">
        <w:rPr>
          <w:rFonts w:eastAsia="Calibri" w:cs="Arial"/>
          <w:color w:val="000000"/>
        </w:rPr>
        <w:t xml:space="preserve">Контроль за исполнением Программы осуществляет </w:t>
      </w:r>
      <w:r w:rsidR="00740F06" w:rsidRPr="007D3F83">
        <w:rPr>
          <w:rFonts w:eastAsia="Calibri" w:cs="Arial"/>
          <w:color w:val="000000"/>
        </w:rPr>
        <w:t>а</w:t>
      </w:r>
      <w:r w:rsidR="00FA703A" w:rsidRPr="007D3F83">
        <w:rPr>
          <w:rFonts w:eastAsia="Calibri" w:cs="Arial"/>
          <w:color w:val="000000"/>
        </w:rPr>
        <w:t xml:space="preserve">дминистрация </w:t>
      </w:r>
      <w:r w:rsidR="00DC1D4F">
        <w:rPr>
          <w:rFonts w:eastAsia="Calibri" w:cs="Arial"/>
          <w:color w:val="000000"/>
        </w:rPr>
        <w:t>Тамбовского</w:t>
      </w:r>
      <w:r w:rsidR="00FA703A" w:rsidRPr="007D3F83">
        <w:rPr>
          <w:rFonts w:eastAsia="Calibri" w:cs="Arial"/>
          <w:color w:val="000000"/>
        </w:rPr>
        <w:t xml:space="preserve"> сельского поселения.</w:t>
      </w:r>
    </w:p>
    <w:p w:rsidR="00FA703A" w:rsidRPr="007D3F83" w:rsidRDefault="007D3F83" w:rsidP="007D3F83">
      <w:pPr>
        <w:ind w:firstLine="709"/>
        <w:rPr>
          <w:rFonts w:eastAsia="Calibri" w:cs="Arial"/>
          <w:color w:val="000000"/>
        </w:rPr>
      </w:pPr>
      <w:r w:rsidRPr="007D3F83">
        <w:rPr>
          <w:rFonts w:eastAsia="Calibri" w:cs="Arial"/>
          <w:color w:val="000000"/>
        </w:rPr>
        <w:t xml:space="preserve">             </w:t>
      </w:r>
      <w:r w:rsidR="00FA703A" w:rsidRPr="007D3F83">
        <w:rPr>
          <w:rFonts w:eastAsia="Calibri" w:cs="Arial"/>
          <w:color w:val="000000"/>
        </w:rPr>
        <w:t xml:space="preserve">Организационная структура управления Программой базируется на существующей системе представительной и исполнительной власти </w:t>
      </w:r>
      <w:r w:rsidR="00DC1D4F">
        <w:rPr>
          <w:rFonts w:eastAsia="Calibri" w:cs="Arial"/>
          <w:color w:val="000000"/>
        </w:rPr>
        <w:t>Тамбовского</w:t>
      </w:r>
      <w:r w:rsidR="00FA703A" w:rsidRPr="007D3F83">
        <w:rPr>
          <w:rFonts w:eastAsia="Calibri" w:cs="Arial"/>
          <w:color w:val="000000"/>
        </w:rPr>
        <w:t xml:space="preserve"> сельского поселения.</w:t>
      </w:r>
    </w:p>
    <w:p w:rsidR="00FA703A" w:rsidRPr="007D3F83" w:rsidRDefault="007D3F83" w:rsidP="007D3F83">
      <w:pPr>
        <w:ind w:firstLine="709"/>
        <w:rPr>
          <w:rFonts w:eastAsia="Calibri" w:cs="Arial"/>
          <w:color w:val="000000"/>
        </w:rPr>
      </w:pPr>
      <w:r w:rsidRPr="007D3F83">
        <w:rPr>
          <w:rFonts w:eastAsia="Calibri" w:cs="Arial"/>
          <w:color w:val="000000"/>
        </w:rPr>
        <w:lastRenderedPageBreak/>
        <w:t xml:space="preserve">             </w:t>
      </w:r>
      <w:r w:rsidR="00FA703A" w:rsidRPr="007D3F83">
        <w:rPr>
          <w:rFonts w:eastAsia="Calibri" w:cs="Arial"/>
          <w:color w:val="000000"/>
        </w:rPr>
        <w:t xml:space="preserve">Выполнение оперативных функций по реализации Программы возлагается на специалистов администрации </w:t>
      </w:r>
      <w:r w:rsidR="00DC1D4F">
        <w:rPr>
          <w:rFonts w:eastAsia="Calibri" w:cs="Arial"/>
          <w:color w:val="000000"/>
        </w:rPr>
        <w:t>Тамбовского</w:t>
      </w:r>
      <w:r w:rsidR="00FA703A" w:rsidRPr="007D3F83">
        <w:rPr>
          <w:rFonts w:eastAsia="Calibri" w:cs="Arial"/>
          <w:color w:val="000000"/>
        </w:rPr>
        <w:t xml:space="preserve"> сельского поселения.</w:t>
      </w:r>
    </w:p>
    <w:p w:rsidR="00FA703A" w:rsidRPr="007D3F83" w:rsidRDefault="007D3F83" w:rsidP="007D3F83">
      <w:pPr>
        <w:ind w:firstLine="709"/>
        <w:rPr>
          <w:rFonts w:eastAsia="Calibri" w:cs="Arial"/>
          <w:color w:val="000000"/>
        </w:rPr>
      </w:pPr>
      <w:r w:rsidRPr="007D3F83">
        <w:rPr>
          <w:rFonts w:eastAsia="Calibri" w:cs="Arial"/>
          <w:color w:val="000000"/>
        </w:rPr>
        <w:t xml:space="preserve">              </w:t>
      </w:r>
      <w:r w:rsidR="00FA703A" w:rsidRPr="007D3F83">
        <w:rPr>
          <w:rFonts w:eastAsia="Calibri" w:cs="Arial"/>
          <w:color w:val="000000"/>
        </w:rPr>
        <w:t xml:space="preserve">Для оценки эффективности реализации Программы </w:t>
      </w:r>
      <w:r w:rsidR="00292EEF" w:rsidRPr="007D3F83">
        <w:rPr>
          <w:rFonts w:eastAsia="Calibri" w:cs="Arial"/>
          <w:color w:val="000000"/>
        </w:rPr>
        <w:t>а</w:t>
      </w:r>
      <w:r w:rsidR="00FA703A" w:rsidRPr="007D3F83">
        <w:rPr>
          <w:rFonts w:eastAsia="Calibri" w:cs="Arial"/>
          <w:color w:val="000000"/>
        </w:rPr>
        <w:t xml:space="preserve">дминистрацией </w:t>
      </w:r>
      <w:r w:rsidR="00DC1D4F">
        <w:rPr>
          <w:rFonts w:eastAsia="Calibri" w:cs="Arial"/>
          <w:color w:val="000000"/>
        </w:rPr>
        <w:t>Тамбовского</w:t>
      </w:r>
      <w:r w:rsidR="00FA703A" w:rsidRPr="007D3F83">
        <w:rPr>
          <w:rFonts w:eastAsia="Calibri" w:cs="Arial"/>
          <w:color w:val="000000"/>
        </w:rPr>
        <w:t xml:space="preserve"> сельского поселения проводится ежегодный мониторинг.</w:t>
      </w:r>
    </w:p>
    <w:p w:rsidR="00FA703A" w:rsidRPr="007D3F83" w:rsidRDefault="007D3F83" w:rsidP="007D3F83">
      <w:pPr>
        <w:ind w:firstLine="709"/>
        <w:rPr>
          <w:rFonts w:eastAsia="Calibri" w:cs="Arial"/>
          <w:color w:val="000000"/>
        </w:rPr>
      </w:pPr>
      <w:r w:rsidRPr="007D3F83">
        <w:rPr>
          <w:rFonts w:eastAsia="Calibri" w:cs="Arial"/>
          <w:color w:val="000000"/>
        </w:rPr>
        <w:t xml:space="preserve">              </w:t>
      </w:r>
      <w:r w:rsidR="00FA703A" w:rsidRPr="007D3F83">
        <w:rPr>
          <w:rFonts w:eastAsia="Calibri" w:cs="Arial"/>
          <w:color w:val="000000"/>
        </w:rPr>
        <w:t>Программа подлежит корректировке или пересмотру при вступлении в силу приказов, распоряжений, методических указаний и других нормативных актов, регламентирующих требования к программам комплексного развития социальной инфраструктуры, документам территориального планирования и сопутствующим схемам и программам.</w:t>
      </w:r>
    </w:p>
    <w:p w:rsidR="00FA703A" w:rsidRPr="007D3F83" w:rsidRDefault="007D3F83" w:rsidP="007D3F83">
      <w:pPr>
        <w:ind w:firstLine="709"/>
        <w:rPr>
          <w:rFonts w:eastAsia="Calibri" w:cs="Arial"/>
          <w:color w:val="000000"/>
        </w:rPr>
      </w:pPr>
      <w:r w:rsidRPr="007D3F83">
        <w:rPr>
          <w:rFonts w:eastAsia="Calibri" w:cs="Arial"/>
          <w:color w:val="000000"/>
        </w:rPr>
        <w:t xml:space="preserve">              </w:t>
      </w:r>
      <w:r w:rsidR="00FA703A" w:rsidRPr="007D3F83">
        <w:rPr>
          <w:rFonts w:eastAsia="Calibri" w:cs="Arial"/>
          <w:color w:val="000000"/>
        </w:rPr>
        <w:t>Программа может корректироваться в зависимости от обеспечения финансирования, изменение условий функционирования и потребностей объектов социальной инфраструктуры, повлекшие значительное отклонение фактических показателей (индикаторов мониторинга) эффективности функционирования систем по отношению к показателям, предусмотренных Программой.</w:t>
      </w:r>
    </w:p>
    <w:p w:rsidR="00FA703A" w:rsidRPr="007D3F83" w:rsidRDefault="007D3F83" w:rsidP="007D3F83">
      <w:pPr>
        <w:ind w:firstLine="709"/>
        <w:rPr>
          <w:rFonts w:eastAsia="Calibri" w:cs="Arial"/>
          <w:color w:val="000000"/>
        </w:rPr>
      </w:pPr>
      <w:r w:rsidRPr="007D3F83">
        <w:rPr>
          <w:rFonts w:eastAsia="Calibri" w:cs="Arial"/>
          <w:color w:val="000000"/>
        </w:rPr>
        <w:t xml:space="preserve">        </w:t>
      </w:r>
      <w:r w:rsidR="00FA703A" w:rsidRPr="007D3F83">
        <w:rPr>
          <w:rFonts w:eastAsia="Calibri" w:cs="Arial"/>
          <w:color w:val="000000"/>
        </w:rPr>
        <w:t>Мониторинг Программы комплексного развития социальной инфраструктуры муниципального образования включает два этапа:</w:t>
      </w:r>
    </w:p>
    <w:p w:rsidR="00FA703A" w:rsidRPr="007D3F83" w:rsidRDefault="007D3F83" w:rsidP="007D3F83">
      <w:pPr>
        <w:ind w:firstLine="709"/>
        <w:rPr>
          <w:rFonts w:eastAsia="Calibri" w:cs="Arial"/>
          <w:color w:val="000000"/>
        </w:rPr>
      </w:pPr>
      <w:r w:rsidRPr="007D3F83">
        <w:rPr>
          <w:rFonts w:eastAsia="Calibri" w:cs="Arial"/>
          <w:color w:val="000000"/>
        </w:rPr>
        <w:t xml:space="preserve">    </w:t>
      </w:r>
      <w:r w:rsidR="00FA703A" w:rsidRPr="007D3F83">
        <w:rPr>
          <w:rFonts w:eastAsia="Calibri" w:cs="Arial"/>
          <w:color w:val="000000"/>
        </w:rPr>
        <w:t>периодический сбор информации о результатах выполнения мероприятий Программы, а также информации о состоянии и развитии социальной инфраструктуры;</w:t>
      </w:r>
    </w:p>
    <w:p w:rsidR="00FA703A" w:rsidRPr="007D3F83" w:rsidRDefault="00FA703A" w:rsidP="007D3F83">
      <w:pPr>
        <w:ind w:firstLine="709"/>
        <w:rPr>
          <w:rFonts w:eastAsia="Calibri" w:cs="Arial"/>
          <w:color w:val="000000"/>
        </w:rPr>
      </w:pPr>
      <w:r w:rsidRPr="007D3F83">
        <w:rPr>
          <w:rFonts w:eastAsia="Calibri" w:cs="Arial"/>
          <w:color w:val="000000"/>
        </w:rPr>
        <w:t>-</w:t>
      </w:r>
      <w:r w:rsidR="007D3F83" w:rsidRPr="007D3F83">
        <w:rPr>
          <w:rFonts w:eastAsia="Calibri" w:cs="Arial"/>
          <w:color w:val="000000"/>
        </w:rPr>
        <w:t xml:space="preserve">    </w:t>
      </w:r>
      <w:r w:rsidRPr="007D3F83">
        <w:rPr>
          <w:rFonts w:eastAsia="Calibri" w:cs="Arial"/>
          <w:color w:val="000000"/>
        </w:rPr>
        <w:t>анализ данных о результатах проводимых преобразований социальной инфраструктуры.</w:t>
      </w:r>
    </w:p>
    <w:p w:rsidR="00FA703A" w:rsidRPr="007D3F83" w:rsidRDefault="007D3F83" w:rsidP="007D3F83">
      <w:pPr>
        <w:ind w:firstLine="709"/>
        <w:rPr>
          <w:rFonts w:eastAsia="Calibri" w:cs="Arial"/>
          <w:color w:val="000000"/>
        </w:rPr>
      </w:pPr>
      <w:r w:rsidRPr="007D3F83">
        <w:rPr>
          <w:rFonts w:eastAsia="Calibri" w:cs="Arial"/>
          <w:color w:val="000000"/>
        </w:rPr>
        <w:t xml:space="preserve">          </w:t>
      </w:r>
      <w:r w:rsidR="00FA703A" w:rsidRPr="007D3F83">
        <w:rPr>
          <w:rFonts w:eastAsia="Calibri" w:cs="Arial"/>
          <w:color w:val="000000"/>
        </w:rPr>
        <w:t>Мониторинг Программы комплексного развития социальной инфраструктуры муниципального образования предусматривает сопоставление и сравнение значений показателей во временном аспекте.</w:t>
      </w:r>
    </w:p>
    <w:p w:rsidR="00FA703A" w:rsidRPr="007D3F83" w:rsidRDefault="007D3F83" w:rsidP="007D3F83">
      <w:pPr>
        <w:ind w:firstLine="709"/>
        <w:rPr>
          <w:rFonts w:eastAsia="Calibri" w:cs="Arial"/>
          <w:color w:val="000000"/>
        </w:rPr>
      </w:pPr>
      <w:r w:rsidRPr="007D3F83">
        <w:rPr>
          <w:rFonts w:eastAsia="Calibri" w:cs="Arial"/>
          <w:color w:val="000000"/>
        </w:rPr>
        <w:t xml:space="preserve">          </w:t>
      </w:r>
      <w:r w:rsidR="00FA703A" w:rsidRPr="007D3F83">
        <w:rPr>
          <w:rFonts w:eastAsia="Calibri" w:cs="Arial"/>
          <w:color w:val="000000"/>
        </w:rPr>
        <w:t xml:space="preserve">По ежегодным результатам мониторинга осуществляется своевременная корректировка Программы. Решение о корректировке Программы принимается представительным органом муниципального образования по итогам ежегодного рассмотрения отчета о ходе реализации Программы или по представлению главы </w:t>
      </w:r>
      <w:r w:rsidR="00DC1D4F">
        <w:rPr>
          <w:rFonts w:eastAsia="Calibri" w:cs="Arial"/>
          <w:color w:val="000000"/>
        </w:rPr>
        <w:t>Тамбовского</w:t>
      </w:r>
      <w:r w:rsidR="00FA703A" w:rsidRPr="007D3F83">
        <w:rPr>
          <w:rFonts w:eastAsia="Calibri" w:cs="Arial"/>
          <w:color w:val="000000"/>
        </w:rPr>
        <w:t xml:space="preserve"> сельского поселения.</w:t>
      </w:r>
    </w:p>
    <w:p w:rsidR="00FA703A" w:rsidRPr="007D3F83" w:rsidRDefault="00FA703A" w:rsidP="007D3F83">
      <w:pPr>
        <w:ind w:firstLine="709"/>
        <w:rPr>
          <w:rFonts w:eastAsia="Calibri" w:cs="Arial"/>
          <w:lang w:eastAsia="ar-SA"/>
        </w:rPr>
      </w:pPr>
    </w:p>
    <w:p w:rsidR="00FA703A" w:rsidRPr="007D3F83" w:rsidRDefault="00FA703A" w:rsidP="007D3F83">
      <w:pPr>
        <w:ind w:firstLine="709"/>
        <w:rPr>
          <w:rFonts w:cs="Arial"/>
          <w:bCs/>
          <w:color w:val="000000"/>
        </w:rPr>
      </w:pPr>
    </w:p>
    <w:bookmarkEnd w:id="1"/>
    <w:p w:rsidR="00FA703A" w:rsidRPr="007D3F83" w:rsidRDefault="00FA703A" w:rsidP="007D3F83">
      <w:pPr>
        <w:ind w:firstLine="709"/>
        <w:rPr>
          <w:rFonts w:eastAsia="Calibri" w:cs="Arial"/>
          <w:bCs/>
          <w:kern w:val="36"/>
          <w:lang w:eastAsia="en-US"/>
        </w:rPr>
      </w:pPr>
    </w:p>
    <w:p w:rsidR="00FA703A" w:rsidRPr="007D3F83" w:rsidRDefault="00FA703A" w:rsidP="007D3F83">
      <w:pPr>
        <w:ind w:firstLine="709"/>
        <w:rPr>
          <w:rFonts w:cs="Arial"/>
          <w:bCs/>
          <w:lang w:eastAsia="en-US"/>
        </w:rPr>
      </w:pPr>
    </w:p>
    <w:sectPr w:rsidR="00FA703A" w:rsidRPr="007D3F83" w:rsidSect="001734FB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082" w:rsidRDefault="002C5082" w:rsidP="00FE3916">
      <w:r>
        <w:separator/>
      </w:r>
    </w:p>
  </w:endnote>
  <w:endnote w:type="continuationSeparator" w:id="1">
    <w:p w:rsidR="002C5082" w:rsidRDefault="002C5082" w:rsidP="00FE39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082" w:rsidRDefault="002C5082" w:rsidP="00FE3916">
      <w:r>
        <w:separator/>
      </w:r>
    </w:p>
  </w:footnote>
  <w:footnote w:type="continuationSeparator" w:id="1">
    <w:p w:rsidR="002C5082" w:rsidRDefault="002C5082" w:rsidP="00FE39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  <w:szCs w:val="24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00000005"/>
    <w:multiLevelType w:val="multi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4"/>
        <w:szCs w:val="24"/>
      </w:rPr>
    </w:lvl>
  </w:abstractNum>
  <w:abstractNum w:abstractNumId="5">
    <w:nsid w:val="00000006"/>
    <w:multiLevelType w:val="multi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37765DC8"/>
    <w:multiLevelType w:val="hybridMultilevel"/>
    <w:tmpl w:val="96803D9E"/>
    <w:lvl w:ilvl="0" w:tplc="039E24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B147B7"/>
    <w:multiLevelType w:val="hybridMultilevel"/>
    <w:tmpl w:val="AEAED3BA"/>
    <w:lvl w:ilvl="0" w:tplc="04190001">
      <w:start w:val="1"/>
      <w:numFmt w:val="bullet"/>
      <w:lvlText w:val=""/>
      <w:lvlJc w:val="left"/>
      <w:pPr>
        <w:ind w:left="1740" w:hanging="102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2F66252"/>
    <w:multiLevelType w:val="multilevel"/>
    <w:tmpl w:val="78EEC62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61FA7906"/>
    <w:multiLevelType w:val="hybridMultilevel"/>
    <w:tmpl w:val="E0129608"/>
    <w:lvl w:ilvl="0" w:tplc="04D25A7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>
    <w:nsid w:val="79FC798C"/>
    <w:multiLevelType w:val="hybridMultilevel"/>
    <w:tmpl w:val="72709670"/>
    <w:lvl w:ilvl="0" w:tplc="D3FE3B6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C063A22"/>
    <w:multiLevelType w:val="hybridMultilevel"/>
    <w:tmpl w:val="CFF6A842"/>
    <w:lvl w:ilvl="0" w:tplc="2DCC4022">
      <w:start w:val="4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4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0"/>
  </w:num>
  <w:num w:numId="9">
    <w:abstractNumId w:val="1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4"/>
  </w:num>
  <w:num w:numId="13">
    <w:abstractNumId w:val="11"/>
  </w:num>
  <w:num w:numId="14">
    <w:abstractNumId w:val="8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F7C8C"/>
    <w:rsid w:val="00004B62"/>
    <w:rsid w:val="00015CE3"/>
    <w:rsid w:val="000206B8"/>
    <w:rsid w:val="00030316"/>
    <w:rsid w:val="0004229F"/>
    <w:rsid w:val="00057D28"/>
    <w:rsid w:val="0006213B"/>
    <w:rsid w:val="0008241B"/>
    <w:rsid w:val="0009748C"/>
    <w:rsid w:val="000B343D"/>
    <w:rsid w:val="000B413B"/>
    <w:rsid w:val="000C1310"/>
    <w:rsid w:val="000D6F44"/>
    <w:rsid w:val="000E3F9C"/>
    <w:rsid w:val="0011415B"/>
    <w:rsid w:val="00142128"/>
    <w:rsid w:val="001423AF"/>
    <w:rsid w:val="001734FB"/>
    <w:rsid w:val="0018346F"/>
    <w:rsid w:val="00185ACE"/>
    <w:rsid w:val="00192B94"/>
    <w:rsid w:val="001A504A"/>
    <w:rsid w:val="001B5D27"/>
    <w:rsid w:val="001B7C57"/>
    <w:rsid w:val="001C5730"/>
    <w:rsid w:val="001E3784"/>
    <w:rsid w:val="001F0262"/>
    <w:rsid w:val="001F2D38"/>
    <w:rsid w:val="001F6A46"/>
    <w:rsid w:val="00240DFD"/>
    <w:rsid w:val="00246C50"/>
    <w:rsid w:val="00263B42"/>
    <w:rsid w:val="0026614D"/>
    <w:rsid w:val="00286CD2"/>
    <w:rsid w:val="00292EEF"/>
    <w:rsid w:val="00295B8A"/>
    <w:rsid w:val="00297DF1"/>
    <w:rsid w:val="002A07F6"/>
    <w:rsid w:val="002A490D"/>
    <w:rsid w:val="002B20D7"/>
    <w:rsid w:val="002C39FC"/>
    <w:rsid w:val="002C5082"/>
    <w:rsid w:val="002D4EE4"/>
    <w:rsid w:val="002E5A5D"/>
    <w:rsid w:val="00301A9A"/>
    <w:rsid w:val="00302881"/>
    <w:rsid w:val="0031290A"/>
    <w:rsid w:val="003140C8"/>
    <w:rsid w:val="00325CFD"/>
    <w:rsid w:val="003357A0"/>
    <w:rsid w:val="00344493"/>
    <w:rsid w:val="00374F1F"/>
    <w:rsid w:val="0037529A"/>
    <w:rsid w:val="00391A23"/>
    <w:rsid w:val="003A7A0A"/>
    <w:rsid w:val="003B3D3A"/>
    <w:rsid w:val="003D3CD7"/>
    <w:rsid w:val="003E433F"/>
    <w:rsid w:val="003F57E6"/>
    <w:rsid w:val="003F5D26"/>
    <w:rsid w:val="00410374"/>
    <w:rsid w:val="004111BF"/>
    <w:rsid w:val="004166DF"/>
    <w:rsid w:val="00420954"/>
    <w:rsid w:val="00431B39"/>
    <w:rsid w:val="00441015"/>
    <w:rsid w:val="00450737"/>
    <w:rsid w:val="004675E5"/>
    <w:rsid w:val="00467A8B"/>
    <w:rsid w:val="00471EA0"/>
    <w:rsid w:val="00477FB1"/>
    <w:rsid w:val="0048109E"/>
    <w:rsid w:val="00490597"/>
    <w:rsid w:val="004906BC"/>
    <w:rsid w:val="00490DE1"/>
    <w:rsid w:val="00495C57"/>
    <w:rsid w:val="004B1832"/>
    <w:rsid w:val="004C14A1"/>
    <w:rsid w:val="004E011F"/>
    <w:rsid w:val="004E67B6"/>
    <w:rsid w:val="004E7C07"/>
    <w:rsid w:val="004F1DDD"/>
    <w:rsid w:val="005054A5"/>
    <w:rsid w:val="005063F5"/>
    <w:rsid w:val="00512D2D"/>
    <w:rsid w:val="00515987"/>
    <w:rsid w:val="00521B6D"/>
    <w:rsid w:val="005234DC"/>
    <w:rsid w:val="005275F6"/>
    <w:rsid w:val="0058696E"/>
    <w:rsid w:val="00592D57"/>
    <w:rsid w:val="005A3C08"/>
    <w:rsid w:val="005A5FD4"/>
    <w:rsid w:val="005C0938"/>
    <w:rsid w:val="005C3E79"/>
    <w:rsid w:val="005E2AE8"/>
    <w:rsid w:val="005E6511"/>
    <w:rsid w:val="005F67B6"/>
    <w:rsid w:val="0060795D"/>
    <w:rsid w:val="00632F00"/>
    <w:rsid w:val="00641A01"/>
    <w:rsid w:val="00643FBC"/>
    <w:rsid w:val="006468C3"/>
    <w:rsid w:val="00646A85"/>
    <w:rsid w:val="00686608"/>
    <w:rsid w:val="00691D86"/>
    <w:rsid w:val="00692B84"/>
    <w:rsid w:val="00693BE8"/>
    <w:rsid w:val="006B186F"/>
    <w:rsid w:val="006C38DB"/>
    <w:rsid w:val="006C5338"/>
    <w:rsid w:val="006E69A3"/>
    <w:rsid w:val="006E7C53"/>
    <w:rsid w:val="006F17EE"/>
    <w:rsid w:val="00701417"/>
    <w:rsid w:val="00712799"/>
    <w:rsid w:val="007201AC"/>
    <w:rsid w:val="00737E6A"/>
    <w:rsid w:val="00740F06"/>
    <w:rsid w:val="00742C36"/>
    <w:rsid w:val="00753C75"/>
    <w:rsid w:val="00761159"/>
    <w:rsid w:val="00780F8C"/>
    <w:rsid w:val="00792E18"/>
    <w:rsid w:val="007A23E2"/>
    <w:rsid w:val="007B181F"/>
    <w:rsid w:val="007C3826"/>
    <w:rsid w:val="007D3F83"/>
    <w:rsid w:val="008216F9"/>
    <w:rsid w:val="00823885"/>
    <w:rsid w:val="00832A32"/>
    <w:rsid w:val="008455C6"/>
    <w:rsid w:val="00861DD1"/>
    <w:rsid w:val="00866230"/>
    <w:rsid w:val="00871677"/>
    <w:rsid w:val="00877018"/>
    <w:rsid w:val="00880E86"/>
    <w:rsid w:val="00894675"/>
    <w:rsid w:val="0089612E"/>
    <w:rsid w:val="008B6591"/>
    <w:rsid w:val="008C6639"/>
    <w:rsid w:val="008D2061"/>
    <w:rsid w:val="008F145F"/>
    <w:rsid w:val="009075C7"/>
    <w:rsid w:val="00962EBC"/>
    <w:rsid w:val="009644AD"/>
    <w:rsid w:val="00967F80"/>
    <w:rsid w:val="009814D2"/>
    <w:rsid w:val="00984286"/>
    <w:rsid w:val="00987447"/>
    <w:rsid w:val="00993A97"/>
    <w:rsid w:val="009B281C"/>
    <w:rsid w:val="009D5E46"/>
    <w:rsid w:val="009F0F59"/>
    <w:rsid w:val="009F240A"/>
    <w:rsid w:val="009F2C25"/>
    <w:rsid w:val="00A059B6"/>
    <w:rsid w:val="00A124BC"/>
    <w:rsid w:val="00A23F64"/>
    <w:rsid w:val="00A24F80"/>
    <w:rsid w:val="00A57836"/>
    <w:rsid w:val="00A66DF3"/>
    <w:rsid w:val="00A671F5"/>
    <w:rsid w:val="00A773D7"/>
    <w:rsid w:val="00A86B15"/>
    <w:rsid w:val="00A91217"/>
    <w:rsid w:val="00A93BAD"/>
    <w:rsid w:val="00A946FA"/>
    <w:rsid w:val="00AA24D0"/>
    <w:rsid w:val="00AA488E"/>
    <w:rsid w:val="00AA4EDE"/>
    <w:rsid w:val="00AB4B75"/>
    <w:rsid w:val="00AC0F07"/>
    <w:rsid w:val="00AC1686"/>
    <w:rsid w:val="00AD268D"/>
    <w:rsid w:val="00AE084D"/>
    <w:rsid w:val="00AF0D76"/>
    <w:rsid w:val="00AF313D"/>
    <w:rsid w:val="00B007E9"/>
    <w:rsid w:val="00B068CD"/>
    <w:rsid w:val="00B328D1"/>
    <w:rsid w:val="00B335F6"/>
    <w:rsid w:val="00B47131"/>
    <w:rsid w:val="00B51BD7"/>
    <w:rsid w:val="00B52CF6"/>
    <w:rsid w:val="00B56988"/>
    <w:rsid w:val="00B7279C"/>
    <w:rsid w:val="00B75110"/>
    <w:rsid w:val="00B84938"/>
    <w:rsid w:val="00B945D9"/>
    <w:rsid w:val="00BB0342"/>
    <w:rsid w:val="00BC2E5A"/>
    <w:rsid w:val="00BD2483"/>
    <w:rsid w:val="00BD2823"/>
    <w:rsid w:val="00BD4096"/>
    <w:rsid w:val="00BD4E93"/>
    <w:rsid w:val="00BE0253"/>
    <w:rsid w:val="00BF1E7C"/>
    <w:rsid w:val="00BF4DBB"/>
    <w:rsid w:val="00C057F5"/>
    <w:rsid w:val="00C10FE0"/>
    <w:rsid w:val="00C159E3"/>
    <w:rsid w:val="00C17E3B"/>
    <w:rsid w:val="00C30A79"/>
    <w:rsid w:val="00C34755"/>
    <w:rsid w:val="00C37EB3"/>
    <w:rsid w:val="00C840ED"/>
    <w:rsid w:val="00C96041"/>
    <w:rsid w:val="00C979EA"/>
    <w:rsid w:val="00CA100B"/>
    <w:rsid w:val="00CC2AEF"/>
    <w:rsid w:val="00CC70AA"/>
    <w:rsid w:val="00CD294F"/>
    <w:rsid w:val="00CD746F"/>
    <w:rsid w:val="00CE0BAA"/>
    <w:rsid w:val="00CE5967"/>
    <w:rsid w:val="00D20760"/>
    <w:rsid w:val="00D36BC4"/>
    <w:rsid w:val="00D6093F"/>
    <w:rsid w:val="00D61E1B"/>
    <w:rsid w:val="00DB2A9A"/>
    <w:rsid w:val="00DC1D4F"/>
    <w:rsid w:val="00DD1CFB"/>
    <w:rsid w:val="00DE2F5C"/>
    <w:rsid w:val="00DE66E5"/>
    <w:rsid w:val="00DF2DFC"/>
    <w:rsid w:val="00DF44C3"/>
    <w:rsid w:val="00E010F3"/>
    <w:rsid w:val="00E0483D"/>
    <w:rsid w:val="00E05D0E"/>
    <w:rsid w:val="00E16C77"/>
    <w:rsid w:val="00E170D0"/>
    <w:rsid w:val="00E21E33"/>
    <w:rsid w:val="00E30A67"/>
    <w:rsid w:val="00E4501C"/>
    <w:rsid w:val="00E57CF1"/>
    <w:rsid w:val="00E67845"/>
    <w:rsid w:val="00E724C5"/>
    <w:rsid w:val="00E73341"/>
    <w:rsid w:val="00E74FD3"/>
    <w:rsid w:val="00E842C0"/>
    <w:rsid w:val="00EA1802"/>
    <w:rsid w:val="00EB0942"/>
    <w:rsid w:val="00EC2851"/>
    <w:rsid w:val="00EE0961"/>
    <w:rsid w:val="00EF315A"/>
    <w:rsid w:val="00EF5CD0"/>
    <w:rsid w:val="00EF7C8C"/>
    <w:rsid w:val="00F15DD6"/>
    <w:rsid w:val="00F167B4"/>
    <w:rsid w:val="00F211A3"/>
    <w:rsid w:val="00F26DF6"/>
    <w:rsid w:val="00F30177"/>
    <w:rsid w:val="00F4056E"/>
    <w:rsid w:val="00F509B7"/>
    <w:rsid w:val="00F51B5C"/>
    <w:rsid w:val="00F654A9"/>
    <w:rsid w:val="00F774C4"/>
    <w:rsid w:val="00FA51EA"/>
    <w:rsid w:val="00FA6CA5"/>
    <w:rsid w:val="00FA703A"/>
    <w:rsid w:val="00FE3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aliases w:val="!Обычный текст документа"/>
    <w:qFormat/>
    <w:rsid w:val="0076115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6115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6115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6115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761159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F7C8C"/>
    <w:pPr>
      <w:tabs>
        <w:tab w:val="num" w:pos="0"/>
      </w:tabs>
      <w:suppressAutoHyphens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EF7C8C"/>
    <w:pPr>
      <w:tabs>
        <w:tab w:val="num" w:pos="0"/>
      </w:tabs>
      <w:suppressAutoHyphens/>
      <w:spacing w:before="240" w:after="60"/>
      <w:ind w:left="1584" w:hanging="1584"/>
      <w:outlineLvl w:val="8"/>
    </w:pPr>
    <w:rPr>
      <w:rFonts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EF7C8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locked/>
    <w:rsid w:val="00EF7C8C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locked/>
    <w:rsid w:val="00EF7C8C"/>
    <w:rPr>
      <w:rFonts w:ascii="Arial" w:hAnsi="Arial" w:cs="Arial"/>
      <w:b/>
      <w:bCs/>
      <w:sz w:val="28"/>
      <w:szCs w:val="26"/>
    </w:rPr>
  </w:style>
  <w:style w:type="character" w:customStyle="1" w:styleId="50">
    <w:name w:val="Заголовок 5 Знак"/>
    <w:link w:val="5"/>
    <w:uiPriority w:val="99"/>
    <w:locked/>
    <w:rsid w:val="00EF7C8C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90">
    <w:name w:val="Заголовок 9 Знак"/>
    <w:link w:val="9"/>
    <w:uiPriority w:val="99"/>
    <w:locked/>
    <w:rsid w:val="00EF7C8C"/>
    <w:rPr>
      <w:rFonts w:ascii="Arial" w:hAnsi="Arial" w:cs="Arial"/>
      <w:lang w:eastAsia="ar-SA" w:bidi="ar-SA"/>
    </w:rPr>
  </w:style>
  <w:style w:type="character" w:customStyle="1" w:styleId="WW8Num1z0">
    <w:name w:val="WW8Num1z0"/>
    <w:uiPriority w:val="99"/>
    <w:rsid w:val="00EF7C8C"/>
  </w:style>
  <w:style w:type="character" w:customStyle="1" w:styleId="WW8Num1z1">
    <w:name w:val="WW8Num1z1"/>
    <w:uiPriority w:val="99"/>
    <w:rsid w:val="00EF7C8C"/>
  </w:style>
  <w:style w:type="character" w:customStyle="1" w:styleId="WW8Num1z2">
    <w:name w:val="WW8Num1z2"/>
    <w:uiPriority w:val="99"/>
    <w:rsid w:val="00EF7C8C"/>
  </w:style>
  <w:style w:type="character" w:customStyle="1" w:styleId="WW8Num1z3">
    <w:name w:val="WW8Num1z3"/>
    <w:uiPriority w:val="99"/>
    <w:rsid w:val="00EF7C8C"/>
  </w:style>
  <w:style w:type="character" w:customStyle="1" w:styleId="WW8Num1z4">
    <w:name w:val="WW8Num1z4"/>
    <w:uiPriority w:val="99"/>
    <w:rsid w:val="00EF7C8C"/>
  </w:style>
  <w:style w:type="character" w:customStyle="1" w:styleId="WW8Num1z5">
    <w:name w:val="WW8Num1z5"/>
    <w:uiPriority w:val="99"/>
    <w:rsid w:val="00EF7C8C"/>
  </w:style>
  <w:style w:type="character" w:customStyle="1" w:styleId="WW8Num1z6">
    <w:name w:val="WW8Num1z6"/>
    <w:uiPriority w:val="99"/>
    <w:rsid w:val="00EF7C8C"/>
  </w:style>
  <w:style w:type="character" w:customStyle="1" w:styleId="WW8Num1z7">
    <w:name w:val="WW8Num1z7"/>
    <w:uiPriority w:val="99"/>
    <w:rsid w:val="00EF7C8C"/>
  </w:style>
  <w:style w:type="character" w:customStyle="1" w:styleId="WW8Num1z8">
    <w:name w:val="WW8Num1z8"/>
    <w:uiPriority w:val="99"/>
    <w:rsid w:val="00EF7C8C"/>
  </w:style>
  <w:style w:type="character" w:customStyle="1" w:styleId="WW8Num2z0">
    <w:name w:val="WW8Num2z0"/>
    <w:uiPriority w:val="99"/>
    <w:rsid w:val="00EF7C8C"/>
    <w:rPr>
      <w:rFonts w:ascii="Symbol" w:hAnsi="Symbol" w:cs="Symbol"/>
      <w:color w:val="auto"/>
      <w:sz w:val="16"/>
      <w:szCs w:val="16"/>
    </w:rPr>
  </w:style>
  <w:style w:type="character" w:customStyle="1" w:styleId="WW8Num3z0">
    <w:name w:val="WW8Num3z0"/>
    <w:uiPriority w:val="99"/>
    <w:rsid w:val="00EF7C8C"/>
    <w:rPr>
      <w:sz w:val="24"/>
      <w:szCs w:val="24"/>
    </w:rPr>
  </w:style>
  <w:style w:type="character" w:customStyle="1" w:styleId="WW8Num4z0">
    <w:name w:val="WW8Num4z0"/>
    <w:uiPriority w:val="99"/>
    <w:rsid w:val="00EF7C8C"/>
  </w:style>
  <w:style w:type="character" w:customStyle="1" w:styleId="WW8Num5z0">
    <w:name w:val="WW8Num5z0"/>
    <w:uiPriority w:val="99"/>
    <w:rsid w:val="00EF7C8C"/>
  </w:style>
  <w:style w:type="character" w:customStyle="1" w:styleId="WW8Num6z0">
    <w:name w:val="WW8Num6z0"/>
    <w:uiPriority w:val="99"/>
    <w:rsid w:val="00EF7C8C"/>
    <w:rPr>
      <w:sz w:val="28"/>
      <w:szCs w:val="28"/>
    </w:rPr>
  </w:style>
  <w:style w:type="character" w:customStyle="1" w:styleId="WW8Num7z0">
    <w:name w:val="WW8Num7z0"/>
    <w:uiPriority w:val="99"/>
    <w:rsid w:val="00EF7C8C"/>
    <w:rPr>
      <w:rFonts w:ascii="Times New Roman" w:hAnsi="Times New Roman" w:cs="Times New Roman"/>
      <w:sz w:val="24"/>
      <w:szCs w:val="24"/>
    </w:rPr>
  </w:style>
  <w:style w:type="character" w:customStyle="1" w:styleId="WW8Num8z0">
    <w:name w:val="WW8Num8z0"/>
    <w:uiPriority w:val="99"/>
    <w:rsid w:val="00EF7C8C"/>
  </w:style>
  <w:style w:type="character" w:customStyle="1" w:styleId="WW8Num8z1">
    <w:name w:val="WW8Num8z1"/>
    <w:uiPriority w:val="99"/>
    <w:rsid w:val="00EF7C8C"/>
    <w:rPr>
      <w:rFonts w:ascii="Times New Roman" w:hAnsi="Times New Roman" w:cs="Times New Roman"/>
      <w:sz w:val="24"/>
      <w:szCs w:val="24"/>
      <w:shd w:val="clear" w:color="auto" w:fill="auto"/>
    </w:rPr>
  </w:style>
  <w:style w:type="character" w:customStyle="1" w:styleId="WW8Num8z2">
    <w:name w:val="WW8Num8z2"/>
    <w:uiPriority w:val="99"/>
    <w:rsid w:val="00EF7C8C"/>
  </w:style>
  <w:style w:type="character" w:customStyle="1" w:styleId="WW8Num8z3">
    <w:name w:val="WW8Num8z3"/>
    <w:uiPriority w:val="99"/>
    <w:rsid w:val="00EF7C8C"/>
  </w:style>
  <w:style w:type="character" w:customStyle="1" w:styleId="WW8Num8z4">
    <w:name w:val="WW8Num8z4"/>
    <w:uiPriority w:val="99"/>
    <w:rsid w:val="00EF7C8C"/>
  </w:style>
  <w:style w:type="character" w:customStyle="1" w:styleId="WW8Num8z5">
    <w:name w:val="WW8Num8z5"/>
    <w:uiPriority w:val="99"/>
    <w:rsid w:val="00EF7C8C"/>
  </w:style>
  <w:style w:type="character" w:customStyle="1" w:styleId="WW8Num8z6">
    <w:name w:val="WW8Num8z6"/>
    <w:uiPriority w:val="99"/>
    <w:rsid w:val="00EF7C8C"/>
  </w:style>
  <w:style w:type="character" w:customStyle="1" w:styleId="WW8Num8z7">
    <w:name w:val="WW8Num8z7"/>
    <w:uiPriority w:val="99"/>
    <w:rsid w:val="00EF7C8C"/>
  </w:style>
  <w:style w:type="character" w:customStyle="1" w:styleId="WW8Num8z8">
    <w:name w:val="WW8Num8z8"/>
    <w:uiPriority w:val="99"/>
    <w:rsid w:val="00EF7C8C"/>
  </w:style>
  <w:style w:type="character" w:customStyle="1" w:styleId="WW8Num9z0">
    <w:name w:val="WW8Num9z0"/>
    <w:uiPriority w:val="99"/>
    <w:rsid w:val="00EF7C8C"/>
  </w:style>
  <w:style w:type="character" w:customStyle="1" w:styleId="WW8Num9z1">
    <w:name w:val="WW8Num9z1"/>
    <w:uiPriority w:val="99"/>
    <w:rsid w:val="00EF7C8C"/>
  </w:style>
  <w:style w:type="character" w:customStyle="1" w:styleId="WW8Num9z2">
    <w:name w:val="WW8Num9z2"/>
    <w:uiPriority w:val="99"/>
    <w:rsid w:val="00EF7C8C"/>
  </w:style>
  <w:style w:type="character" w:customStyle="1" w:styleId="WW8Num9z3">
    <w:name w:val="WW8Num9z3"/>
    <w:uiPriority w:val="99"/>
    <w:rsid w:val="00EF7C8C"/>
  </w:style>
  <w:style w:type="character" w:customStyle="1" w:styleId="WW8Num9z4">
    <w:name w:val="WW8Num9z4"/>
    <w:uiPriority w:val="99"/>
    <w:rsid w:val="00EF7C8C"/>
  </w:style>
  <w:style w:type="character" w:customStyle="1" w:styleId="WW8Num9z5">
    <w:name w:val="WW8Num9z5"/>
    <w:uiPriority w:val="99"/>
    <w:rsid w:val="00EF7C8C"/>
  </w:style>
  <w:style w:type="character" w:customStyle="1" w:styleId="WW8Num9z6">
    <w:name w:val="WW8Num9z6"/>
    <w:uiPriority w:val="99"/>
    <w:rsid w:val="00EF7C8C"/>
  </w:style>
  <w:style w:type="character" w:customStyle="1" w:styleId="WW8Num9z7">
    <w:name w:val="WW8Num9z7"/>
    <w:uiPriority w:val="99"/>
    <w:rsid w:val="00EF7C8C"/>
  </w:style>
  <w:style w:type="character" w:customStyle="1" w:styleId="WW8Num9z8">
    <w:name w:val="WW8Num9z8"/>
    <w:uiPriority w:val="99"/>
    <w:rsid w:val="00EF7C8C"/>
  </w:style>
  <w:style w:type="character" w:customStyle="1" w:styleId="21">
    <w:name w:val="Основной шрифт абзаца2"/>
    <w:uiPriority w:val="99"/>
    <w:rsid w:val="00EF7C8C"/>
  </w:style>
  <w:style w:type="character" w:customStyle="1" w:styleId="WW8Num3z1">
    <w:name w:val="WW8Num3z1"/>
    <w:uiPriority w:val="99"/>
    <w:rsid w:val="00EF7C8C"/>
  </w:style>
  <w:style w:type="character" w:customStyle="1" w:styleId="WW8Num3z2">
    <w:name w:val="WW8Num3z2"/>
    <w:uiPriority w:val="99"/>
    <w:rsid w:val="00EF7C8C"/>
  </w:style>
  <w:style w:type="character" w:customStyle="1" w:styleId="WW8Num3z3">
    <w:name w:val="WW8Num3z3"/>
    <w:uiPriority w:val="99"/>
    <w:rsid w:val="00EF7C8C"/>
  </w:style>
  <w:style w:type="character" w:customStyle="1" w:styleId="WW8Num3z4">
    <w:name w:val="WW8Num3z4"/>
    <w:uiPriority w:val="99"/>
    <w:rsid w:val="00EF7C8C"/>
  </w:style>
  <w:style w:type="character" w:customStyle="1" w:styleId="WW8Num3z5">
    <w:name w:val="WW8Num3z5"/>
    <w:uiPriority w:val="99"/>
    <w:rsid w:val="00EF7C8C"/>
  </w:style>
  <w:style w:type="character" w:customStyle="1" w:styleId="WW8Num3z6">
    <w:name w:val="WW8Num3z6"/>
    <w:uiPriority w:val="99"/>
    <w:rsid w:val="00EF7C8C"/>
  </w:style>
  <w:style w:type="character" w:customStyle="1" w:styleId="WW8Num3z7">
    <w:name w:val="WW8Num3z7"/>
    <w:uiPriority w:val="99"/>
    <w:rsid w:val="00EF7C8C"/>
  </w:style>
  <w:style w:type="character" w:customStyle="1" w:styleId="WW8Num3z8">
    <w:name w:val="WW8Num3z8"/>
    <w:uiPriority w:val="99"/>
    <w:rsid w:val="00EF7C8C"/>
  </w:style>
  <w:style w:type="character" w:customStyle="1" w:styleId="WW8Num4z1">
    <w:name w:val="WW8Num4z1"/>
    <w:uiPriority w:val="99"/>
    <w:rsid w:val="00EF7C8C"/>
  </w:style>
  <w:style w:type="character" w:customStyle="1" w:styleId="WW8Num4z2">
    <w:name w:val="WW8Num4z2"/>
    <w:uiPriority w:val="99"/>
    <w:rsid w:val="00EF7C8C"/>
  </w:style>
  <w:style w:type="character" w:customStyle="1" w:styleId="WW8Num4z3">
    <w:name w:val="WW8Num4z3"/>
    <w:uiPriority w:val="99"/>
    <w:rsid w:val="00EF7C8C"/>
  </w:style>
  <w:style w:type="character" w:customStyle="1" w:styleId="WW8Num4z4">
    <w:name w:val="WW8Num4z4"/>
    <w:uiPriority w:val="99"/>
    <w:rsid w:val="00EF7C8C"/>
  </w:style>
  <w:style w:type="character" w:customStyle="1" w:styleId="WW8Num4z5">
    <w:name w:val="WW8Num4z5"/>
    <w:uiPriority w:val="99"/>
    <w:rsid w:val="00EF7C8C"/>
  </w:style>
  <w:style w:type="character" w:customStyle="1" w:styleId="WW8Num4z6">
    <w:name w:val="WW8Num4z6"/>
    <w:uiPriority w:val="99"/>
    <w:rsid w:val="00EF7C8C"/>
  </w:style>
  <w:style w:type="character" w:customStyle="1" w:styleId="WW8Num4z7">
    <w:name w:val="WW8Num4z7"/>
    <w:uiPriority w:val="99"/>
    <w:rsid w:val="00EF7C8C"/>
  </w:style>
  <w:style w:type="character" w:customStyle="1" w:styleId="WW8Num4z8">
    <w:name w:val="WW8Num4z8"/>
    <w:uiPriority w:val="99"/>
    <w:rsid w:val="00EF7C8C"/>
  </w:style>
  <w:style w:type="character" w:customStyle="1" w:styleId="WW8Num5z1">
    <w:name w:val="WW8Num5z1"/>
    <w:uiPriority w:val="99"/>
    <w:rsid w:val="00EF7C8C"/>
  </w:style>
  <w:style w:type="character" w:customStyle="1" w:styleId="WW8Num5z2">
    <w:name w:val="WW8Num5z2"/>
    <w:uiPriority w:val="99"/>
    <w:rsid w:val="00EF7C8C"/>
  </w:style>
  <w:style w:type="character" w:customStyle="1" w:styleId="WW8Num5z3">
    <w:name w:val="WW8Num5z3"/>
    <w:uiPriority w:val="99"/>
    <w:rsid w:val="00EF7C8C"/>
  </w:style>
  <w:style w:type="character" w:customStyle="1" w:styleId="WW8Num5z4">
    <w:name w:val="WW8Num5z4"/>
    <w:uiPriority w:val="99"/>
    <w:rsid w:val="00EF7C8C"/>
  </w:style>
  <w:style w:type="character" w:customStyle="1" w:styleId="WW8Num5z5">
    <w:name w:val="WW8Num5z5"/>
    <w:uiPriority w:val="99"/>
    <w:rsid w:val="00EF7C8C"/>
  </w:style>
  <w:style w:type="character" w:customStyle="1" w:styleId="WW8Num5z6">
    <w:name w:val="WW8Num5z6"/>
    <w:uiPriority w:val="99"/>
    <w:rsid w:val="00EF7C8C"/>
  </w:style>
  <w:style w:type="character" w:customStyle="1" w:styleId="WW8Num5z7">
    <w:name w:val="WW8Num5z7"/>
    <w:uiPriority w:val="99"/>
    <w:rsid w:val="00EF7C8C"/>
  </w:style>
  <w:style w:type="character" w:customStyle="1" w:styleId="WW8Num5z8">
    <w:name w:val="WW8Num5z8"/>
    <w:uiPriority w:val="99"/>
    <w:rsid w:val="00EF7C8C"/>
  </w:style>
  <w:style w:type="character" w:customStyle="1" w:styleId="WW8Num6z1">
    <w:name w:val="WW8Num6z1"/>
    <w:uiPriority w:val="99"/>
    <w:rsid w:val="00EF7C8C"/>
  </w:style>
  <w:style w:type="character" w:customStyle="1" w:styleId="WW8Num6z2">
    <w:name w:val="WW8Num6z2"/>
    <w:uiPriority w:val="99"/>
    <w:rsid w:val="00EF7C8C"/>
  </w:style>
  <w:style w:type="character" w:customStyle="1" w:styleId="WW8Num6z3">
    <w:name w:val="WW8Num6z3"/>
    <w:uiPriority w:val="99"/>
    <w:rsid w:val="00EF7C8C"/>
  </w:style>
  <w:style w:type="character" w:customStyle="1" w:styleId="WW8Num6z4">
    <w:name w:val="WW8Num6z4"/>
    <w:uiPriority w:val="99"/>
    <w:rsid w:val="00EF7C8C"/>
  </w:style>
  <w:style w:type="character" w:customStyle="1" w:styleId="WW8Num6z5">
    <w:name w:val="WW8Num6z5"/>
    <w:uiPriority w:val="99"/>
    <w:rsid w:val="00EF7C8C"/>
  </w:style>
  <w:style w:type="character" w:customStyle="1" w:styleId="WW8Num6z6">
    <w:name w:val="WW8Num6z6"/>
    <w:uiPriority w:val="99"/>
    <w:rsid w:val="00EF7C8C"/>
  </w:style>
  <w:style w:type="character" w:customStyle="1" w:styleId="WW8Num6z7">
    <w:name w:val="WW8Num6z7"/>
    <w:uiPriority w:val="99"/>
    <w:rsid w:val="00EF7C8C"/>
  </w:style>
  <w:style w:type="character" w:customStyle="1" w:styleId="WW8Num6z8">
    <w:name w:val="WW8Num6z8"/>
    <w:uiPriority w:val="99"/>
    <w:rsid w:val="00EF7C8C"/>
  </w:style>
  <w:style w:type="character" w:customStyle="1" w:styleId="11">
    <w:name w:val="Основной шрифт абзаца1"/>
    <w:uiPriority w:val="99"/>
    <w:rsid w:val="00EF7C8C"/>
  </w:style>
  <w:style w:type="character" w:styleId="a3">
    <w:name w:val="Hyperlink"/>
    <w:basedOn w:val="a0"/>
    <w:rsid w:val="00761159"/>
    <w:rPr>
      <w:color w:val="0000FF"/>
      <w:u w:val="none"/>
    </w:rPr>
  </w:style>
  <w:style w:type="character" w:customStyle="1" w:styleId="a4">
    <w:name w:val="Маркеры списка"/>
    <w:uiPriority w:val="99"/>
    <w:rsid w:val="00EF7C8C"/>
    <w:rPr>
      <w:rFonts w:ascii="OpenSymbol" w:hAnsi="OpenSymbol" w:cs="OpenSymbol"/>
    </w:rPr>
  </w:style>
  <w:style w:type="character" w:customStyle="1" w:styleId="a5">
    <w:name w:val="Символ нумерации"/>
    <w:uiPriority w:val="99"/>
    <w:rsid w:val="00EF7C8C"/>
  </w:style>
  <w:style w:type="paragraph" w:customStyle="1" w:styleId="a6">
    <w:name w:val="Заголовок"/>
    <w:basedOn w:val="a"/>
    <w:next w:val="a7"/>
    <w:uiPriority w:val="99"/>
    <w:rsid w:val="00EF7C8C"/>
    <w:pPr>
      <w:keepNext/>
      <w:suppressAutoHyphens/>
      <w:spacing w:before="240" w:after="120"/>
    </w:pPr>
    <w:rPr>
      <w:rFonts w:cs="Arial"/>
      <w:sz w:val="28"/>
      <w:szCs w:val="28"/>
      <w:lang w:eastAsia="ar-SA"/>
    </w:rPr>
  </w:style>
  <w:style w:type="paragraph" w:styleId="a7">
    <w:name w:val="Body Text"/>
    <w:basedOn w:val="a"/>
    <w:link w:val="a8"/>
    <w:uiPriority w:val="99"/>
    <w:rsid w:val="00EF7C8C"/>
    <w:pPr>
      <w:suppressAutoHyphens/>
      <w:spacing w:before="280" w:after="280"/>
    </w:pPr>
    <w:rPr>
      <w:lang w:eastAsia="ar-SA"/>
    </w:rPr>
  </w:style>
  <w:style w:type="character" w:customStyle="1" w:styleId="a8">
    <w:name w:val="Основной текст Знак"/>
    <w:link w:val="a7"/>
    <w:uiPriority w:val="99"/>
    <w:locked/>
    <w:rsid w:val="00EF7C8C"/>
    <w:rPr>
      <w:rFonts w:ascii="Times New Roman" w:hAnsi="Times New Roman" w:cs="Times New Roman"/>
      <w:sz w:val="24"/>
      <w:szCs w:val="24"/>
      <w:lang w:eastAsia="ar-SA" w:bidi="ar-SA"/>
    </w:rPr>
  </w:style>
  <w:style w:type="paragraph" w:styleId="a9">
    <w:name w:val="List"/>
    <w:basedOn w:val="a7"/>
    <w:uiPriority w:val="99"/>
    <w:rsid w:val="00EF7C8C"/>
  </w:style>
  <w:style w:type="paragraph" w:customStyle="1" w:styleId="22">
    <w:name w:val="Название2"/>
    <w:basedOn w:val="a"/>
    <w:uiPriority w:val="99"/>
    <w:rsid w:val="00EF7C8C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23">
    <w:name w:val="Указатель2"/>
    <w:basedOn w:val="a"/>
    <w:uiPriority w:val="99"/>
    <w:rsid w:val="00EF7C8C"/>
    <w:pPr>
      <w:suppressLineNumbers/>
      <w:suppressAutoHyphens/>
    </w:pPr>
    <w:rPr>
      <w:lang w:eastAsia="ar-SA"/>
    </w:rPr>
  </w:style>
  <w:style w:type="paragraph" w:customStyle="1" w:styleId="12">
    <w:name w:val="Название1"/>
    <w:basedOn w:val="a"/>
    <w:uiPriority w:val="99"/>
    <w:rsid w:val="00EF7C8C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3">
    <w:name w:val="Указатель1"/>
    <w:basedOn w:val="a"/>
    <w:uiPriority w:val="99"/>
    <w:rsid w:val="00EF7C8C"/>
    <w:pPr>
      <w:suppressLineNumbers/>
      <w:suppressAutoHyphens/>
    </w:pPr>
    <w:rPr>
      <w:lang w:eastAsia="ar-SA"/>
    </w:rPr>
  </w:style>
  <w:style w:type="paragraph" w:styleId="aa">
    <w:name w:val="Body Text Indent"/>
    <w:basedOn w:val="a"/>
    <w:link w:val="ab"/>
    <w:uiPriority w:val="99"/>
    <w:rsid w:val="00EF7C8C"/>
    <w:pPr>
      <w:suppressAutoHyphens/>
      <w:spacing w:before="280" w:after="280"/>
    </w:pPr>
    <w:rPr>
      <w:lang w:eastAsia="ar-SA"/>
    </w:rPr>
  </w:style>
  <w:style w:type="character" w:customStyle="1" w:styleId="ab">
    <w:name w:val="Основной текст с отступом Знак"/>
    <w:link w:val="aa"/>
    <w:uiPriority w:val="99"/>
    <w:locked/>
    <w:rsid w:val="00EF7C8C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EF7C8C"/>
    <w:pPr>
      <w:suppressAutoHyphens/>
      <w:spacing w:before="280" w:after="280"/>
    </w:pPr>
    <w:rPr>
      <w:lang w:eastAsia="ar-SA"/>
    </w:rPr>
  </w:style>
  <w:style w:type="paragraph" w:styleId="14">
    <w:name w:val="toc 1"/>
    <w:basedOn w:val="a"/>
    <w:autoRedefine/>
    <w:uiPriority w:val="99"/>
    <w:semiHidden/>
    <w:rsid w:val="00EF7C8C"/>
    <w:pPr>
      <w:suppressAutoHyphens/>
      <w:spacing w:before="280" w:after="280"/>
    </w:pPr>
    <w:rPr>
      <w:lang w:eastAsia="ar-SA"/>
    </w:rPr>
  </w:style>
  <w:style w:type="paragraph" w:styleId="31">
    <w:name w:val="toc 3"/>
    <w:basedOn w:val="a"/>
    <w:autoRedefine/>
    <w:uiPriority w:val="99"/>
    <w:semiHidden/>
    <w:rsid w:val="00EF7C8C"/>
    <w:pPr>
      <w:suppressAutoHyphens/>
      <w:spacing w:before="280" w:after="280"/>
    </w:pPr>
    <w:rPr>
      <w:lang w:eastAsia="ar-SA"/>
    </w:rPr>
  </w:style>
  <w:style w:type="paragraph" w:styleId="ac">
    <w:name w:val="Normal (Web)"/>
    <w:basedOn w:val="a"/>
    <w:uiPriority w:val="99"/>
    <w:rsid w:val="00EF7C8C"/>
    <w:pPr>
      <w:suppressAutoHyphens/>
      <w:spacing w:before="280" w:after="280"/>
    </w:pPr>
    <w:rPr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EF7C8C"/>
    <w:pPr>
      <w:suppressAutoHyphens/>
      <w:spacing w:before="280" w:after="280"/>
    </w:pPr>
    <w:rPr>
      <w:lang w:eastAsia="ar-SA"/>
    </w:rPr>
  </w:style>
  <w:style w:type="paragraph" w:customStyle="1" w:styleId="report">
    <w:name w:val="report"/>
    <w:basedOn w:val="a"/>
    <w:uiPriority w:val="99"/>
    <w:rsid w:val="00EF7C8C"/>
    <w:pPr>
      <w:suppressAutoHyphens/>
      <w:spacing w:before="280" w:after="280"/>
    </w:pPr>
    <w:rPr>
      <w:lang w:eastAsia="ar-SA"/>
    </w:rPr>
  </w:style>
  <w:style w:type="paragraph" w:styleId="ad">
    <w:name w:val="Subtitle"/>
    <w:basedOn w:val="a"/>
    <w:next w:val="a7"/>
    <w:link w:val="ae"/>
    <w:uiPriority w:val="99"/>
    <w:qFormat/>
    <w:rsid w:val="00EF7C8C"/>
    <w:pPr>
      <w:suppressAutoHyphens/>
      <w:spacing w:before="280" w:after="280"/>
    </w:pPr>
    <w:rPr>
      <w:lang w:eastAsia="ar-SA"/>
    </w:rPr>
  </w:style>
  <w:style w:type="character" w:customStyle="1" w:styleId="ae">
    <w:name w:val="Подзаголовок Знак"/>
    <w:link w:val="ad"/>
    <w:uiPriority w:val="99"/>
    <w:locked/>
    <w:rsid w:val="00EF7C8C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f">
    <w:name w:val="a"/>
    <w:basedOn w:val="a"/>
    <w:uiPriority w:val="99"/>
    <w:rsid w:val="00EF7C8C"/>
    <w:pPr>
      <w:suppressAutoHyphens/>
      <w:spacing w:before="280" w:after="280"/>
    </w:pPr>
    <w:rPr>
      <w:lang w:eastAsia="ar-SA"/>
    </w:rPr>
  </w:style>
  <w:style w:type="paragraph" w:styleId="z-">
    <w:name w:val="HTML Bottom of Form"/>
    <w:basedOn w:val="a"/>
    <w:next w:val="a"/>
    <w:link w:val="z-0"/>
    <w:hidden/>
    <w:uiPriority w:val="99"/>
    <w:rsid w:val="00EF7C8C"/>
    <w:pPr>
      <w:pBdr>
        <w:top w:val="single" w:sz="4" w:space="1" w:color="000000"/>
      </w:pBdr>
      <w:suppressAutoHyphens/>
      <w:jc w:val="center"/>
    </w:pPr>
    <w:rPr>
      <w:rFonts w:cs="Arial"/>
      <w:vanish/>
      <w:sz w:val="16"/>
      <w:szCs w:val="16"/>
      <w:lang w:eastAsia="ar-SA"/>
    </w:rPr>
  </w:style>
  <w:style w:type="character" w:customStyle="1" w:styleId="z-0">
    <w:name w:val="z-Конец формы Знак"/>
    <w:link w:val="z-"/>
    <w:uiPriority w:val="99"/>
    <w:locked/>
    <w:rsid w:val="00EF7C8C"/>
    <w:rPr>
      <w:rFonts w:ascii="Arial" w:hAnsi="Arial" w:cs="Arial"/>
      <w:vanish/>
      <w:sz w:val="16"/>
      <w:szCs w:val="16"/>
      <w:lang w:eastAsia="ar-SA" w:bidi="ar-SA"/>
    </w:rPr>
  </w:style>
  <w:style w:type="paragraph" w:styleId="af0">
    <w:name w:val="Balloon Text"/>
    <w:basedOn w:val="a"/>
    <w:link w:val="af1"/>
    <w:uiPriority w:val="99"/>
    <w:semiHidden/>
    <w:rsid w:val="00EF7C8C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f1">
    <w:name w:val="Текст выноски Знак"/>
    <w:link w:val="af0"/>
    <w:uiPriority w:val="99"/>
    <w:locked/>
    <w:rsid w:val="00EF7C8C"/>
    <w:rPr>
      <w:rFonts w:ascii="Tahoma" w:hAnsi="Tahoma" w:cs="Tahoma"/>
      <w:sz w:val="16"/>
      <w:szCs w:val="16"/>
      <w:lang w:eastAsia="ar-SA" w:bidi="ar-SA"/>
    </w:rPr>
  </w:style>
  <w:style w:type="paragraph" w:styleId="15">
    <w:name w:val="index 1"/>
    <w:basedOn w:val="a"/>
    <w:next w:val="a"/>
    <w:autoRedefine/>
    <w:uiPriority w:val="99"/>
    <w:semiHidden/>
    <w:rsid w:val="00EF7C8C"/>
    <w:pPr>
      <w:suppressAutoHyphens/>
      <w:ind w:left="240" w:hanging="240"/>
    </w:pPr>
    <w:rPr>
      <w:lang w:eastAsia="ar-SA"/>
    </w:rPr>
  </w:style>
  <w:style w:type="paragraph" w:styleId="af2">
    <w:name w:val="index heading"/>
    <w:basedOn w:val="a"/>
    <w:next w:val="15"/>
    <w:uiPriority w:val="99"/>
    <w:semiHidden/>
    <w:rsid w:val="00EF7C8C"/>
    <w:pPr>
      <w:suppressAutoHyphens/>
    </w:pPr>
    <w:rPr>
      <w:lang w:eastAsia="ar-SA"/>
    </w:rPr>
  </w:style>
  <w:style w:type="paragraph" w:customStyle="1" w:styleId="ConsPlusNormal">
    <w:name w:val="ConsPlusNormal"/>
    <w:uiPriority w:val="99"/>
    <w:rsid w:val="00EF7C8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3">
    <w:name w:val="header"/>
    <w:basedOn w:val="a"/>
    <w:link w:val="af4"/>
    <w:rsid w:val="00EF7C8C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4">
    <w:name w:val="Верхний колонтитул Знак"/>
    <w:link w:val="af3"/>
    <w:uiPriority w:val="99"/>
    <w:locked/>
    <w:rsid w:val="00EF7C8C"/>
    <w:rPr>
      <w:rFonts w:ascii="Times New Roman" w:hAnsi="Times New Roman" w:cs="Times New Roman"/>
      <w:sz w:val="24"/>
      <w:szCs w:val="24"/>
      <w:lang w:eastAsia="ar-SA" w:bidi="ar-SA"/>
    </w:rPr>
  </w:style>
  <w:style w:type="paragraph" w:styleId="af5">
    <w:name w:val="footer"/>
    <w:basedOn w:val="a"/>
    <w:link w:val="af6"/>
    <w:uiPriority w:val="99"/>
    <w:rsid w:val="00EF7C8C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6">
    <w:name w:val="Нижний колонтитул Знак"/>
    <w:link w:val="af5"/>
    <w:uiPriority w:val="99"/>
    <w:locked/>
    <w:rsid w:val="00EF7C8C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f7">
    <w:name w:val="Содержимое таблицы"/>
    <w:basedOn w:val="a"/>
    <w:uiPriority w:val="99"/>
    <w:rsid w:val="00EF7C8C"/>
    <w:pPr>
      <w:suppressLineNumbers/>
      <w:suppressAutoHyphens/>
    </w:pPr>
    <w:rPr>
      <w:lang w:eastAsia="ar-SA"/>
    </w:rPr>
  </w:style>
  <w:style w:type="paragraph" w:customStyle="1" w:styleId="af8">
    <w:name w:val="Заголовок таблицы"/>
    <w:basedOn w:val="af7"/>
    <w:uiPriority w:val="99"/>
    <w:rsid w:val="00EF7C8C"/>
    <w:pPr>
      <w:jc w:val="center"/>
    </w:pPr>
    <w:rPr>
      <w:b/>
      <w:bCs/>
    </w:rPr>
  </w:style>
  <w:style w:type="paragraph" w:customStyle="1" w:styleId="af9">
    <w:name w:val="Содержимое врезки"/>
    <w:basedOn w:val="a7"/>
    <w:uiPriority w:val="99"/>
    <w:rsid w:val="00EF7C8C"/>
  </w:style>
  <w:style w:type="paragraph" w:styleId="afa">
    <w:name w:val="No Spacing"/>
    <w:uiPriority w:val="99"/>
    <w:qFormat/>
    <w:rsid w:val="00EF7C8C"/>
    <w:rPr>
      <w:rFonts w:cs="Calibri"/>
      <w:sz w:val="22"/>
      <w:szCs w:val="22"/>
    </w:rPr>
  </w:style>
  <w:style w:type="character" w:styleId="afb">
    <w:name w:val="Strong"/>
    <w:uiPriority w:val="99"/>
    <w:qFormat/>
    <w:rsid w:val="006468C3"/>
    <w:rPr>
      <w:b/>
      <w:bCs/>
    </w:rPr>
  </w:style>
  <w:style w:type="paragraph" w:customStyle="1" w:styleId="afc">
    <w:name w:val="Таблицы (моноширинный)"/>
    <w:basedOn w:val="a"/>
    <w:next w:val="a"/>
    <w:rsid w:val="00A24F80"/>
    <w:pPr>
      <w:widowControl w:val="0"/>
    </w:pPr>
    <w:rPr>
      <w:rFonts w:ascii="Courier New" w:hAnsi="Courier New"/>
      <w:sz w:val="20"/>
      <w:szCs w:val="20"/>
    </w:rPr>
  </w:style>
  <w:style w:type="paragraph" w:styleId="afd">
    <w:name w:val="List Paragraph"/>
    <w:basedOn w:val="a"/>
    <w:uiPriority w:val="34"/>
    <w:qFormat/>
    <w:rsid w:val="007201AC"/>
    <w:pPr>
      <w:ind w:left="708"/>
    </w:pPr>
  </w:style>
  <w:style w:type="character" w:customStyle="1" w:styleId="40">
    <w:name w:val="Заголовок 4 Знак"/>
    <w:aliases w:val="!Параграфы/Статьи документа Знак"/>
    <w:link w:val="4"/>
    <w:rsid w:val="007D3F8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locked/>
    <w:rsid w:val="0076115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e">
    <w:name w:val="annotation text"/>
    <w:aliases w:val="!Равноширинный текст документа"/>
    <w:basedOn w:val="a"/>
    <w:link w:val="aff"/>
    <w:semiHidden/>
    <w:locked/>
    <w:rsid w:val="00761159"/>
    <w:rPr>
      <w:rFonts w:ascii="Courier" w:hAnsi="Courier"/>
      <w:sz w:val="22"/>
      <w:szCs w:val="20"/>
    </w:rPr>
  </w:style>
  <w:style w:type="character" w:customStyle="1" w:styleId="aff">
    <w:name w:val="Текст примечания Знак"/>
    <w:aliases w:val="!Равноширинный текст документа Знак"/>
    <w:link w:val="afe"/>
    <w:semiHidden/>
    <w:rsid w:val="007D3F8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76115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76115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6115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6115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msonormal0">
    <w:name w:val="msonormal"/>
    <w:basedOn w:val="a0"/>
    <w:rsid w:val="00B328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aliases w:val="!Обычный текст документа"/>
    <w:qFormat/>
    <w:rsid w:val="0076115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6115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6115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6115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761159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F7C8C"/>
    <w:pPr>
      <w:tabs>
        <w:tab w:val="num" w:pos="0"/>
      </w:tabs>
      <w:suppressAutoHyphens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EF7C8C"/>
    <w:pPr>
      <w:tabs>
        <w:tab w:val="num" w:pos="0"/>
      </w:tabs>
      <w:suppressAutoHyphens/>
      <w:spacing w:before="240" w:after="60"/>
      <w:ind w:left="1584" w:hanging="1584"/>
      <w:outlineLvl w:val="8"/>
    </w:pPr>
    <w:rPr>
      <w:rFonts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EF7C8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locked/>
    <w:rsid w:val="00EF7C8C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locked/>
    <w:rsid w:val="00EF7C8C"/>
    <w:rPr>
      <w:rFonts w:ascii="Arial" w:hAnsi="Arial" w:cs="Arial"/>
      <w:b/>
      <w:bCs/>
      <w:sz w:val="28"/>
      <w:szCs w:val="26"/>
    </w:rPr>
  </w:style>
  <w:style w:type="character" w:customStyle="1" w:styleId="50">
    <w:name w:val="Заголовок 5 Знак"/>
    <w:link w:val="5"/>
    <w:uiPriority w:val="99"/>
    <w:locked/>
    <w:rsid w:val="00EF7C8C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90">
    <w:name w:val="Заголовок 9 Знак"/>
    <w:link w:val="9"/>
    <w:uiPriority w:val="99"/>
    <w:locked/>
    <w:rsid w:val="00EF7C8C"/>
    <w:rPr>
      <w:rFonts w:ascii="Arial" w:hAnsi="Arial" w:cs="Arial"/>
      <w:lang w:eastAsia="ar-SA" w:bidi="ar-SA"/>
    </w:rPr>
  </w:style>
  <w:style w:type="character" w:customStyle="1" w:styleId="WW8Num1z0">
    <w:name w:val="WW8Num1z0"/>
    <w:uiPriority w:val="99"/>
    <w:rsid w:val="00EF7C8C"/>
  </w:style>
  <w:style w:type="character" w:customStyle="1" w:styleId="WW8Num1z1">
    <w:name w:val="WW8Num1z1"/>
    <w:uiPriority w:val="99"/>
    <w:rsid w:val="00EF7C8C"/>
  </w:style>
  <w:style w:type="character" w:customStyle="1" w:styleId="WW8Num1z2">
    <w:name w:val="WW8Num1z2"/>
    <w:uiPriority w:val="99"/>
    <w:rsid w:val="00EF7C8C"/>
  </w:style>
  <w:style w:type="character" w:customStyle="1" w:styleId="WW8Num1z3">
    <w:name w:val="WW8Num1z3"/>
    <w:uiPriority w:val="99"/>
    <w:rsid w:val="00EF7C8C"/>
  </w:style>
  <w:style w:type="character" w:customStyle="1" w:styleId="WW8Num1z4">
    <w:name w:val="WW8Num1z4"/>
    <w:uiPriority w:val="99"/>
    <w:rsid w:val="00EF7C8C"/>
  </w:style>
  <w:style w:type="character" w:customStyle="1" w:styleId="WW8Num1z5">
    <w:name w:val="WW8Num1z5"/>
    <w:uiPriority w:val="99"/>
    <w:rsid w:val="00EF7C8C"/>
  </w:style>
  <w:style w:type="character" w:customStyle="1" w:styleId="WW8Num1z6">
    <w:name w:val="WW8Num1z6"/>
    <w:uiPriority w:val="99"/>
    <w:rsid w:val="00EF7C8C"/>
  </w:style>
  <w:style w:type="character" w:customStyle="1" w:styleId="WW8Num1z7">
    <w:name w:val="WW8Num1z7"/>
    <w:uiPriority w:val="99"/>
    <w:rsid w:val="00EF7C8C"/>
  </w:style>
  <w:style w:type="character" w:customStyle="1" w:styleId="WW8Num1z8">
    <w:name w:val="WW8Num1z8"/>
    <w:uiPriority w:val="99"/>
    <w:rsid w:val="00EF7C8C"/>
  </w:style>
  <w:style w:type="character" w:customStyle="1" w:styleId="WW8Num2z0">
    <w:name w:val="WW8Num2z0"/>
    <w:uiPriority w:val="99"/>
    <w:rsid w:val="00EF7C8C"/>
    <w:rPr>
      <w:rFonts w:ascii="Symbol" w:hAnsi="Symbol" w:cs="Symbol"/>
      <w:color w:val="auto"/>
      <w:sz w:val="16"/>
      <w:szCs w:val="16"/>
    </w:rPr>
  </w:style>
  <w:style w:type="character" w:customStyle="1" w:styleId="WW8Num3z0">
    <w:name w:val="WW8Num3z0"/>
    <w:uiPriority w:val="99"/>
    <w:rsid w:val="00EF7C8C"/>
    <w:rPr>
      <w:sz w:val="24"/>
      <w:szCs w:val="24"/>
    </w:rPr>
  </w:style>
  <w:style w:type="character" w:customStyle="1" w:styleId="WW8Num4z0">
    <w:name w:val="WW8Num4z0"/>
    <w:uiPriority w:val="99"/>
    <w:rsid w:val="00EF7C8C"/>
  </w:style>
  <w:style w:type="character" w:customStyle="1" w:styleId="WW8Num5z0">
    <w:name w:val="WW8Num5z0"/>
    <w:uiPriority w:val="99"/>
    <w:rsid w:val="00EF7C8C"/>
  </w:style>
  <w:style w:type="character" w:customStyle="1" w:styleId="WW8Num6z0">
    <w:name w:val="WW8Num6z0"/>
    <w:uiPriority w:val="99"/>
    <w:rsid w:val="00EF7C8C"/>
    <w:rPr>
      <w:sz w:val="28"/>
      <w:szCs w:val="28"/>
    </w:rPr>
  </w:style>
  <w:style w:type="character" w:customStyle="1" w:styleId="WW8Num7z0">
    <w:name w:val="WW8Num7z0"/>
    <w:uiPriority w:val="99"/>
    <w:rsid w:val="00EF7C8C"/>
    <w:rPr>
      <w:rFonts w:ascii="Times New Roman" w:hAnsi="Times New Roman" w:cs="Times New Roman"/>
      <w:sz w:val="24"/>
      <w:szCs w:val="24"/>
    </w:rPr>
  </w:style>
  <w:style w:type="character" w:customStyle="1" w:styleId="WW8Num8z0">
    <w:name w:val="WW8Num8z0"/>
    <w:uiPriority w:val="99"/>
    <w:rsid w:val="00EF7C8C"/>
  </w:style>
  <w:style w:type="character" w:customStyle="1" w:styleId="WW8Num8z1">
    <w:name w:val="WW8Num8z1"/>
    <w:uiPriority w:val="99"/>
    <w:rsid w:val="00EF7C8C"/>
    <w:rPr>
      <w:rFonts w:ascii="Times New Roman" w:hAnsi="Times New Roman" w:cs="Times New Roman"/>
      <w:sz w:val="24"/>
      <w:szCs w:val="24"/>
      <w:shd w:val="clear" w:color="auto" w:fill="auto"/>
    </w:rPr>
  </w:style>
  <w:style w:type="character" w:customStyle="1" w:styleId="WW8Num8z2">
    <w:name w:val="WW8Num8z2"/>
    <w:uiPriority w:val="99"/>
    <w:rsid w:val="00EF7C8C"/>
  </w:style>
  <w:style w:type="character" w:customStyle="1" w:styleId="WW8Num8z3">
    <w:name w:val="WW8Num8z3"/>
    <w:uiPriority w:val="99"/>
    <w:rsid w:val="00EF7C8C"/>
  </w:style>
  <w:style w:type="character" w:customStyle="1" w:styleId="WW8Num8z4">
    <w:name w:val="WW8Num8z4"/>
    <w:uiPriority w:val="99"/>
    <w:rsid w:val="00EF7C8C"/>
  </w:style>
  <w:style w:type="character" w:customStyle="1" w:styleId="WW8Num8z5">
    <w:name w:val="WW8Num8z5"/>
    <w:uiPriority w:val="99"/>
    <w:rsid w:val="00EF7C8C"/>
  </w:style>
  <w:style w:type="character" w:customStyle="1" w:styleId="WW8Num8z6">
    <w:name w:val="WW8Num8z6"/>
    <w:uiPriority w:val="99"/>
    <w:rsid w:val="00EF7C8C"/>
  </w:style>
  <w:style w:type="character" w:customStyle="1" w:styleId="WW8Num8z7">
    <w:name w:val="WW8Num8z7"/>
    <w:uiPriority w:val="99"/>
    <w:rsid w:val="00EF7C8C"/>
  </w:style>
  <w:style w:type="character" w:customStyle="1" w:styleId="WW8Num8z8">
    <w:name w:val="WW8Num8z8"/>
    <w:uiPriority w:val="99"/>
    <w:rsid w:val="00EF7C8C"/>
  </w:style>
  <w:style w:type="character" w:customStyle="1" w:styleId="WW8Num9z0">
    <w:name w:val="WW8Num9z0"/>
    <w:uiPriority w:val="99"/>
    <w:rsid w:val="00EF7C8C"/>
  </w:style>
  <w:style w:type="character" w:customStyle="1" w:styleId="WW8Num9z1">
    <w:name w:val="WW8Num9z1"/>
    <w:uiPriority w:val="99"/>
    <w:rsid w:val="00EF7C8C"/>
  </w:style>
  <w:style w:type="character" w:customStyle="1" w:styleId="WW8Num9z2">
    <w:name w:val="WW8Num9z2"/>
    <w:uiPriority w:val="99"/>
    <w:rsid w:val="00EF7C8C"/>
  </w:style>
  <w:style w:type="character" w:customStyle="1" w:styleId="WW8Num9z3">
    <w:name w:val="WW8Num9z3"/>
    <w:uiPriority w:val="99"/>
    <w:rsid w:val="00EF7C8C"/>
  </w:style>
  <w:style w:type="character" w:customStyle="1" w:styleId="WW8Num9z4">
    <w:name w:val="WW8Num9z4"/>
    <w:uiPriority w:val="99"/>
    <w:rsid w:val="00EF7C8C"/>
  </w:style>
  <w:style w:type="character" w:customStyle="1" w:styleId="WW8Num9z5">
    <w:name w:val="WW8Num9z5"/>
    <w:uiPriority w:val="99"/>
    <w:rsid w:val="00EF7C8C"/>
  </w:style>
  <w:style w:type="character" w:customStyle="1" w:styleId="WW8Num9z6">
    <w:name w:val="WW8Num9z6"/>
    <w:uiPriority w:val="99"/>
    <w:rsid w:val="00EF7C8C"/>
  </w:style>
  <w:style w:type="character" w:customStyle="1" w:styleId="WW8Num9z7">
    <w:name w:val="WW8Num9z7"/>
    <w:uiPriority w:val="99"/>
    <w:rsid w:val="00EF7C8C"/>
  </w:style>
  <w:style w:type="character" w:customStyle="1" w:styleId="WW8Num9z8">
    <w:name w:val="WW8Num9z8"/>
    <w:uiPriority w:val="99"/>
    <w:rsid w:val="00EF7C8C"/>
  </w:style>
  <w:style w:type="character" w:customStyle="1" w:styleId="21">
    <w:name w:val="Основной шрифт абзаца2"/>
    <w:uiPriority w:val="99"/>
    <w:rsid w:val="00EF7C8C"/>
  </w:style>
  <w:style w:type="character" w:customStyle="1" w:styleId="WW8Num3z1">
    <w:name w:val="WW8Num3z1"/>
    <w:uiPriority w:val="99"/>
    <w:rsid w:val="00EF7C8C"/>
  </w:style>
  <w:style w:type="character" w:customStyle="1" w:styleId="WW8Num3z2">
    <w:name w:val="WW8Num3z2"/>
    <w:uiPriority w:val="99"/>
    <w:rsid w:val="00EF7C8C"/>
  </w:style>
  <w:style w:type="character" w:customStyle="1" w:styleId="WW8Num3z3">
    <w:name w:val="WW8Num3z3"/>
    <w:uiPriority w:val="99"/>
    <w:rsid w:val="00EF7C8C"/>
  </w:style>
  <w:style w:type="character" w:customStyle="1" w:styleId="WW8Num3z4">
    <w:name w:val="WW8Num3z4"/>
    <w:uiPriority w:val="99"/>
    <w:rsid w:val="00EF7C8C"/>
  </w:style>
  <w:style w:type="character" w:customStyle="1" w:styleId="WW8Num3z5">
    <w:name w:val="WW8Num3z5"/>
    <w:uiPriority w:val="99"/>
    <w:rsid w:val="00EF7C8C"/>
  </w:style>
  <w:style w:type="character" w:customStyle="1" w:styleId="WW8Num3z6">
    <w:name w:val="WW8Num3z6"/>
    <w:uiPriority w:val="99"/>
    <w:rsid w:val="00EF7C8C"/>
  </w:style>
  <w:style w:type="character" w:customStyle="1" w:styleId="WW8Num3z7">
    <w:name w:val="WW8Num3z7"/>
    <w:uiPriority w:val="99"/>
    <w:rsid w:val="00EF7C8C"/>
  </w:style>
  <w:style w:type="character" w:customStyle="1" w:styleId="WW8Num3z8">
    <w:name w:val="WW8Num3z8"/>
    <w:uiPriority w:val="99"/>
    <w:rsid w:val="00EF7C8C"/>
  </w:style>
  <w:style w:type="character" w:customStyle="1" w:styleId="WW8Num4z1">
    <w:name w:val="WW8Num4z1"/>
    <w:uiPriority w:val="99"/>
    <w:rsid w:val="00EF7C8C"/>
  </w:style>
  <w:style w:type="character" w:customStyle="1" w:styleId="WW8Num4z2">
    <w:name w:val="WW8Num4z2"/>
    <w:uiPriority w:val="99"/>
    <w:rsid w:val="00EF7C8C"/>
  </w:style>
  <w:style w:type="character" w:customStyle="1" w:styleId="WW8Num4z3">
    <w:name w:val="WW8Num4z3"/>
    <w:uiPriority w:val="99"/>
    <w:rsid w:val="00EF7C8C"/>
  </w:style>
  <w:style w:type="character" w:customStyle="1" w:styleId="WW8Num4z4">
    <w:name w:val="WW8Num4z4"/>
    <w:uiPriority w:val="99"/>
    <w:rsid w:val="00EF7C8C"/>
  </w:style>
  <w:style w:type="character" w:customStyle="1" w:styleId="WW8Num4z5">
    <w:name w:val="WW8Num4z5"/>
    <w:uiPriority w:val="99"/>
    <w:rsid w:val="00EF7C8C"/>
  </w:style>
  <w:style w:type="character" w:customStyle="1" w:styleId="WW8Num4z6">
    <w:name w:val="WW8Num4z6"/>
    <w:uiPriority w:val="99"/>
    <w:rsid w:val="00EF7C8C"/>
  </w:style>
  <w:style w:type="character" w:customStyle="1" w:styleId="WW8Num4z7">
    <w:name w:val="WW8Num4z7"/>
    <w:uiPriority w:val="99"/>
    <w:rsid w:val="00EF7C8C"/>
  </w:style>
  <w:style w:type="character" w:customStyle="1" w:styleId="WW8Num4z8">
    <w:name w:val="WW8Num4z8"/>
    <w:uiPriority w:val="99"/>
    <w:rsid w:val="00EF7C8C"/>
  </w:style>
  <w:style w:type="character" w:customStyle="1" w:styleId="WW8Num5z1">
    <w:name w:val="WW8Num5z1"/>
    <w:uiPriority w:val="99"/>
    <w:rsid w:val="00EF7C8C"/>
  </w:style>
  <w:style w:type="character" w:customStyle="1" w:styleId="WW8Num5z2">
    <w:name w:val="WW8Num5z2"/>
    <w:uiPriority w:val="99"/>
    <w:rsid w:val="00EF7C8C"/>
  </w:style>
  <w:style w:type="character" w:customStyle="1" w:styleId="WW8Num5z3">
    <w:name w:val="WW8Num5z3"/>
    <w:uiPriority w:val="99"/>
    <w:rsid w:val="00EF7C8C"/>
  </w:style>
  <w:style w:type="character" w:customStyle="1" w:styleId="WW8Num5z4">
    <w:name w:val="WW8Num5z4"/>
    <w:uiPriority w:val="99"/>
    <w:rsid w:val="00EF7C8C"/>
  </w:style>
  <w:style w:type="character" w:customStyle="1" w:styleId="WW8Num5z5">
    <w:name w:val="WW8Num5z5"/>
    <w:uiPriority w:val="99"/>
    <w:rsid w:val="00EF7C8C"/>
  </w:style>
  <w:style w:type="character" w:customStyle="1" w:styleId="WW8Num5z6">
    <w:name w:val="WW8Num5z6"/>
    <w:uiPriority w:val="99"/>
    <w:rsid w:val="00EF7C8C"/>
  </w:style>
  <w:style w:type="character" w:customStyle="1" w:styleId="WW8Num5z7">
    <w:name w:val="WW8Num5z7"/>
    <w:uiPriority w:val="99"/>
    <w:rsid w:val="00EF7C8C"/>
  </w:style>
  <w:style w:type="character" w:customStyle="1" w:styleId="WW8Num5z8">
    <w:name w:val="WW8Num5z8"/>
    <w:uiPriority w:val="99"/>
    <w:rsid w:val="00EF7C8C"/>
  </w:style>
  <w:style w:type="character" w:customStyle="1" w:styleId="WW8Num6z1">
    <w:name w:val="WW8Num6z1"/>
    <w:uiPriority w:val="99"/>
    <w:rsid w:val="00EF7C8C"/>
  </w:style>
  <w:style w:type="character" w:customStyle="1" w:styleId="WW8Num6z2">
    <w:name w:val="WW8Num6z2"/>
    <w:uiPriority w:val="99"/>
    <w:rsid w:val="00EF7C8C"/>
  </w:style>
  <w:style w:type="character" w:customStyle="1" w:styleId="WW8Num6z3">
    <w:name w:val="WW8Num6z3"/>
    <w:uiPriority w:val="99"/>
    <w:rsid w:val="00EF7C8C"/>
  </w:style>
  <w:style w:type="character" w:customStyle="1" w:styleId="WW8Num6z4">
    <w:name w:val="WW8Num6z4"/>
    <w:uiPriority w:val="99"/>
    <w:rsid w:val="00EF7C8C"/>
  </w:style>
  <w:style w:type="character" w:customStyle="1" w:styleId="WW8Num6z5">
    <w:name w:val="WW8Num6z5"/>
    <w:uiPriority w:val="99"/>
    <w:rsid w:val="00EF7C8C"/>
  </w:style>
  <w:style w:type="character" w:customStyle="1" w:styleId="WW8Num6z6">
    <w:name w:val="WW8Num6z6"/>
    <w:uiPriority w:val="99"/>
    <w:rsid w:val="00EF7C8C"/>
  </w:style>
  <w:style w:type="character" w:customStyle="1" w:styleId="WW8Num6z7">
    <w:name w:val="WW8Num6z7"/>
    <w:uiPriority w:val="99"/>
    <w:rsid w:val="00EF7C8C"/>
  </w:style>
  <w:style w:type="character" w:customStyle="1" w:styleId="WW8Num6z8">
    <w:name w:val="WW8Num6z8"/>
    <w:uiPriority w:val="99"/>
    <w:rsid w:val="00EF7C8C"/>
  </w:style>
  <w:style w:type="character" w:customStyle="1" w:styleId="11">
    <w:name w:val="Основной шрифт абзаца1"/>
    <w:uiPriority w:val="99"/>
    <w:rsid w:val="00EF7C8C"/>
  </w:style>
  <w:style w:type="character" w:styleId="a3">
    <w:name w:val="Hyperlink"/>
    <w:basedOn w:val="a0"/>
    <w:rsid w:val="00761159"/>
    <w:rPr>
      <w:color w:val="0000FF"/>
      <w:u w:val="none"/>
    </w:rPr>
  </w:style>
  <w:style w:type="character" w:customStyle="1" w:styleId="a4">
    <w:name w:val="Маркеры списка"/>
    <w:uiPriority w:val="99"/>
    <w:rsid w:val="00EF7C8C"/>
    <w:rPr>
      <w:rFonts w:ascii="OpenSymbol" w:hAnsi="OpenSymbol" w:cs="OpenSymbol"/>
    </w:rPr>
  </w:style>
  <w:style w:type="character" w:customStyle="1" w:styleId="a5">
    <w:name w:val="Символ нумерации"/>
    <w:uiPriority w:val="99"/>
    <w:rsid w:val="00EF7C8C"/>
  </w:style>
  <w:style w:type="paragraph" w:customStyle="1" w:styleId="a6">
    <w:name w:val="Заголовок"/>
    <w:basedOn w:val="a"/>
    <w:next w:val="a7"/>
    <w:uiPriority w:val="99"/>
    <w:rsid w:val="00EF7C8C"/>
    <w:pPr>
      <w:keepNext/>
      <w:suppressAutoHyphens/>
      <w:spacing w:before="240" w:after="120"/>
    </w:pPr>
    <w:rPr>
      <w:rFonts w:cs="Arial"/>
      <w:sz w:val="28"/>
      <w:szCs w:val="28"/>
      <w:lang w:eastAsia="ar-SA"/>
    </w:rPr>
  </w:style>
  <w:style w:type="paragraph" w:styleId="a7">
    <w:name w:val="Body Text"/>
    <w:basedOn w:val="a"/>
    <w:link w:val="a8"/>
    <w:uiPriority w:val="99"/>
    <w:rsid w:val="00EF7C8C"/>
    <w:pPr>
      <w:suppressAutoHyphens/>
      <w:spacing w:before="280" w:after="280"/>
    </w:pPr>
    <w:rPr>
      <w:lang w:eastAsia="ar-SA"/>
    </w:rPr>
  </w:style>
  <w:style w:type="character" w:customStyle="1" w:styleId="a8">
    <w:name w:val="Основной текст Знак"/>
    <w:link w:val="a7"/>
    <w:uiPriority w:val="99"/>
    <w:locked/>
    <w:rsid w:val="00EF7C8C"/>
    <w:rPr>
      <w:rFonts w:ascii="Times New Roman" w:hAnsi="Times New Roman" w:cs="Times New Roman"/>
      <w:sz w:val="24"/>
      <w:szCs w:val="24"/>
      <w:lang w:eastAsia="ar-SA" w:bidi="ar-SA"/>
    </w:rPr>
  </w:style>
  <w:style w:type="paragraph" w:styleId="a9">
    <w:name w:val="List"/>
    <w:basedOn w:val="a7"/>
    <w:uiPriority w:val="99"/>
    <w:rsid w:val="00EF7C8C"/>
  </w:style>
  <w:style w:type="paragraph" w:customStyle="1" w:styleId="22">
    <w:name w:val="Название2"/>
    <w:basedOn w:val="a"/>
    <w:uiPriority w:val="99"/>
    <w:rsid w:val="00EF7C8C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23">
    <w:name w:val="Указатель2"/>
    <w:basedOn w:val="a"/>
    <w:uiPriority w:val="99"/>
    <w:rsid w:val="00EF7C8C"/>
    <w:pPr>
      <w:suppressLineNumbers/>
      <w:suppressAutoHyphens/>
    </w:pPr>
    <w:rPr>
      <w:lang w:eastAsia="ar-SA"/>
    </w:rPr>
  </w:style>
  <w:style w:type="paragraph" w:customStyle="1" w:styleId="12">
    <w:name w:val="Название1"/>
    <w:basedOn w:val="a"/>
    <w:uiPriority w:val="99"/>
    <w:rsid w:val="00EF7C8C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3">
    <w:name w:val="Указатель1"/>
    <w:basedOn w:val="a"/>
    <w:uiPriority w:val="99"/>
    <w:rsid w:val="00EF7C8C"/>
    <w:pPr>
      <w:suppressLineNumbers/>
      <w:suppressAutoHyphens/>
    </w:pPr>
    <w:rPr>
      <w:lang w:eastAsia="ar-SA"/>
    </w:rPr>
  </w:style>
  <w:style w:type="paragraph" w:styleId="aa">
    <w:name w:val="Body Text Indent"/>
    <w:basedOn w:val="a"/>
    <w:link w:val="ab"/>
    <w:uiPriority w:val="99"/>
    <w:rsid w:val="00EF7C8C"/>
    <w:pPr>
      <w:suppressAutoHyphens/>
      <w:spacing w:before="280" w:after="280"/>
    </w:pPr>
    <w:rPr>
      <w:lang w:eastAsia="ar-SA"/>
    </w:rPr>
  </w:style>
  <w:style w:type="character" w:customStyle="1" w:styleId="ab">
    <w:name w:val="Основной текст с отступом Знак"/>
    <w:link w:val="aa"/>
    <w:uiPriority w:val="99"/>
    <w:locked/>
    <w:rsid w:val="00EF7C8C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EF7C8C"/>
    <w:pPr>
      <w:suppressAutoHyphens/>
      <w:spacing w:before="280" w:after="280"/>
    </w:pPr>
    <w:rPr>
      <w:lang w:eastAsia="ar-SA"/>
    </w:rPr>
  </w:style>
  <w:style w:type="paragraph" w:styleId="14">
    <w:name w:val="toc 1"/>
    <w:basedOn w:val="a"/>
    <w:autoRedefine/>
    <w:uiPriority w:val="99"/>
    <w:semiHidden/>
    <w:rsid w:val="00EF7C8C"/>
    <w:pPr>
      <w:suppressAutoHyphens/>
      <w:spacing w:before="280" w:after="280"/>
    </w:pPr>
    <w:rPr>
      <w:lang w:eastAsia="ar-SA"/>
    </w:rPr>
  </w:style>
  <w:style w:type="paragraph" w:styleId="31">
    <w:name w:val="toc 3"/>
    <w:basedOn w:val="a"/>
    <w:autoRedefine/>
    <w:uiPriority w:val="99"/>
    <w:semiHidden/>
    <w:rsid w:val="00EF7C8C"/>
    <w:pPr>
      <w:suppressAutoHyphens/>
      <w:spacing w:before="280" w:after="280"/>
    </w:pPr>
    <w:rPr>
      <w:lang w:eastAsia="ar-SA"/>
    </w:rPr>
  </w:style>
  <w:style w:type="paragraph" w:styleId="ac">
    <w:name w:val="Normal (Web)"/>
    <w:basedOn w:val="a"/>
    <w:uiPriority w:val="99"/>
    <w:rsid w:val="00EF7C8C"/>
    <w:pPr>
      <w:suppressAutoHyphens/>
      <w:spacing w:before="280" w:after="280"/>
    </w:pPr>
    <w:rPr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EF7C8C"/>
    <w:pPr>
      <w:suppressAutoHyphens/>
      <w:spacing w:before="280" w:after="280"/>
    </w:pPr>
    <w:rPr>
      <w:lang w:eastAsia="ar-SA"/>
    </w:rPr>
  </w:style>
  <w:style w:type="paragraph" w:customStyle="1" w:styleId="report">
    <w:name w:val="report"/>
    <w:basedOn w:val="a"/>
    <w:uiPriority w:val="99"/>
    <w:rsid w:val="00EF7C8C"/>
    <w:pPr>
      <w:suppressAutoHyphens/>
      <w:spacing w:before="280" w:after="280"/>
    </w:pPr>
    <w:rPr>
      <w:lang w:eastAsia="ar-SA"/>
    </w:rPr>
  </w:style>
  <w:style w:type="paragraph" w:styleId="ad">
    <w:name w:val="Subtitle"/>
    <w:basedOn w:val="a"/>
    <w:next w:val="a7"/>
    <w:link w:val="ae"/>
    <w:uiPriority w:val="99"/>
    <w:qFormat/>
    <w:rsid w:val="00EF7C8C"/>
    <w:pPr>
      <w:suppressAutoHyphens/>
      <w:spacing w:before="280" w:after="280"/>
    </w:pPr>
    <w:rPr>
      <w:lang w:eastAsia="ar-SA"/>
    </w:rPr>
  </w:style>
  <w:style w:type="character" w:customStyle="1" w:styleId="ae">
    <w:name w:val="Подзаголовок Знак"/>
    <w:link w:val="ad"/>
    <w:uiPriority w:val="99"/>
    <w:locked/>
    <w:rsid w:val="00EF7C8C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f">
    <w:name w:val="a"/>
    <w:basedOn w:val="a"/>
    <w:uiPriority w:val="99"/>
    <w:rsid w:val="00EF7C8C"/>
    <w:pPr>
      <w:suppressAutoHyphens/>
      <w:spacing w:before="280" w:after="280"/>
    </w:pPr>
    <w:rPr>
      <w:lang w:eastAsia="ar-SA"/>
    </w:rPr>
  </w:style>
  <w:style w:type="paragraph" w:styleId="z-">
    <w:name w:val="HTML Bottom of Form"/>
    <w:basedOn w:val="a"/>
    <w:next w:val="a"/>
    <w:link w:val="z-0"/>
    <w:hidden/>
    <w:uiPriority w:val="99"/>
    <w:rsid w:val="00EF7C8C"/>
    <w:pPr>
      <w:pBdr>
        <w:top w:val="single" w:sz="4" w:space="1" w:color="000000"/>
      </w:pBdr>
      <w:suppressAutoHyphens/>
      <w:jc w:val="center"/>
    </w:pPr>
    <w:rPr>
      <w:rFonts w:cs="Arial"/>
      <w:vanish/>
      <w:sz w:val="16"/>
      <w:szCs w:val="16"/>
      <w:lang w:eastAsia="ar-SA"/>
    </w:rPr>
  </w:style>
  <w:style w:type="character" w:customStyle="1" w:styleId="z-0">
    <w:name w:val="z-Конец формы Знак"/>
    <w:link w:val="z-"/>
    <w:uiPriority w:val="99"/>
    <w:locked/>
    <w:rsid w:val="00EF7C8C"/>
    <w:rPr>
      <w:rFonts w:ascii="Arial" w:hAnsi="Arial" w:cs="Arial"/>
      <w:vanish/>
      <w:sz w:val="16"/>
      <w:szCs w:val="16"/>
      <w:lang w:eastAsia="ar-SA" w:bidi="ar-SA"/>
    </w:rPr>
  </w:style>
  <w:style w:type="paragraph" w:styleId="af0">
    <w:name w:val="Balloon Text"/>
    <w:basedOn w:val="a"/>
    <w:link w:val="af1"/>
    <w:uiPriority w:val="99"/>
    <w:semiHidden/>
    <w:rsid w:val="00EF7C8C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f1">
    <w:name w:val="Текст выноски Знак"/>
    <w:link w:val="af0"/>
    <w:uiPriority w:val="99"/>
    <w:locked/>
    <w:rsid w:val="00EF7C8C"/>
    <w:rPr>
      <w:rFonts w:ascii="Tahoma" w:hAnsi="Tahoma" w:cs="Tahoma"/>
      <w:sz w:val="16"/>
      <w:szCs w:val="16"/>
      <w:lang w:eastAsia="ar-SA" w:bidi="ar-SA"/>
    </w:rPr>
  </w:style>
  <w:style w:type="paragraph" w:styleId="15">
    <w:name w:val="index 1"/>
    <w:basedOn w:val="a"/>
    <w:next w:val="a"/>
    <w:autoRedefine/>
    <w:uiPriority w:val="99"/>
    <w:semiHidden/>
    <w:rsid w:val="00EF7C8C"/>
    <w:pPr>
      <w:suppressAutoHyphens/>
      <w:ind w:left="240" w:hanging="240"/>
    </w:pPr>
    <w:rPr>
      <w:lang w:eastAsia="ar-SA"/>
    </w:rPr>
  </w:style>
  <w:style w:type="paragraph" w:styleId="af2">
    <w:name w:val="index heading"/>
    <w:basedOn w:val="a"/>
    <w:next w:val="15"/>
    <w:uiPriority w:val="99"/>
    <w:semiHidden/>
    <w:rsid w:val="00EF7C8C"/>
    <w:pPr>
      <w:suppressAutoHyphens/>
    </w:pPr>
    <w:rPr>
      <w:lang w:eastAsia="ar-SA"/>
    </w:rPr>
  </w:style>
  <w:style w:type="paragraph" w:customStyle="1" w:styleId="ConsPlusNormal">
    <w:name w:val="ConsPlusNormal"/>
    <w:uiPriority w:val="99"/>
    <w:rsid w:val="00EF7C8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3">
    <w:name w:val="header"/>
    <w:basedOn w:val="a"/>
    <w:link w:val="af4"/>
    <w:rsid w:val="00EF7C8C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4">
    <w:name w:val="Верхний колонтитул Знак"/>
    <w:link w:val="af3"/>
    <w:uiPriority w:val="99"/>
    <w:locked/>
    <w:rsid w:val="00EF7C8C"/>
    <w:rPr>
      <w:rFonts w:ascii="Times New Roman" w:hAnsi="Times New Roman" w:cs="Times New Roman"/>
      <w:sz w:val="24"/>
      <w:szCs w:val="24"/>
      <w:lang w:eastAsia="ar-SA" w:bidi="ar-SA"/>
    </w:rPr>
  </w:style>
  <w:style w:type="paragraph" w:styleId="af5">
    <w:name w:val="footer"/>
    <w:basedOn w:val="a"/>
    <w:link w:val="af6"/>
    <w:uiPriority w:val="99"/>
    <w:rsid w:val="00EF7C8C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6">
    <w:name w:val="Нижний колонтитул Знак"/>
    <w:link w:val="af5"/>
    <w:uiPriority w:val="99"/>
    <w:locked/>
    <w:rsid w:val="00EF7C8C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f7">
    <w:name w:val="Содержимое таблицы"/>
    <w:basedOn w:val="a"/>
    <w:uiPriority w:val="99"/>
    <w:rsid w:val="00EF7C8C"/>
    <w:pPr>
      <w:suppressLineNumbers/>
      <w:suppressAutoHyphens/>
    </w:pPr>
    <w:rPr>
      <w:lang w:eastAsia="ar-SA"/>
    </w:rPr>
  </w:style>
  <w:style w:type="paragraph" w:customStyle="1" w:styleId="af8">
    <w:name w:val="Заголовок таблицы"/>
    <w:basedOn w:val="af7"/>
    <w:uiPriority w:val="99"/>
    <w:rsid w:val="00EF7C8C"/>
    <w:pPr>
      <w:jc w:val="center"/>
    </w:pPr>
    <w:rPr>
      <w:b/>
      <w:bCs/>
    </w:rPr>
  </w:style>
  <w:style w:type="paragraph" w:customStyle="1" w:styleId="af9">
    <w:name w:val="Содержимое врезки"/>
    <w:basedOn w:val="a7"/>
    <w:uiPriority w:val="99"/>
    <w:rsid w:val="00EF7C8C"/>
  </w:style>
  <w:style w:type="paragraph" w:styleId="afa">
    <w:name w:val="No Spacing"/>
    <w:uiPriority w:val="99"/>
    <w:qFormat/>
    <w:rsid w:val="00EF7C8C"/>
    <w:rPr>
      <w:rFonts w:cs="Calibri"/>
      <w:sz w:val="22"/>
      <w:szCs w:val="22"/>
    </w:rPr>
  </w:style>
  <w:style w:type="character" w:styleId="afb">
    <w:name w:val="Strong"/>
    <w:uiPriority w:val="99"/>
    <w:qFormat/>
    <w:rsid w:val="006468C3"/>
    <w:rPr>
      <w:b/>
      <w:bCs/>
    </w:rPr>
  </w:style>
  <w:style w:type="paragraph" w:customStyle="1" w:styleId="afc">
    <w:name w:val="Таблицы (моноширинный)"/>
    <w:basedOn w:val="a"/>
    <w:next w:val="a"/>
    <w:rsid w:val="00A24F80"/>
    <w:pPr>
      <w:widowControl w:val="0"/>
    </w:pPr>
    <w:rPr>
      <w:rFonts w:ascii="Courier New" w:hAnsi="Courier New"/>
      <w:sz w:val="20"/>
      <w:szCs w:val="20"/>
    </w:rPr>
  </w:style>
  <w:style w:type="paragraph" w:styleId="afd">
    <w:name w:val="List Paragraph"/>
    <w:basedOn w:val="a"/>
    <w:uiPriority w:val="34"/>
    <w:qFormat/>
    <w:rsid w:val="007201AC"/>
    <w:pPr>
      <w:ind w:left="708"/>
    </w:pPr>
  </w:style>
  <w:style w:type="character" w:customStyle="1" w:styleId="40">
    <w:name w:val="Заголовок 4 Знак"/>
    <w:aliases w:val="!Параграфы/Статьи документа Знак"/>
    <w:link w:val="4"/>
    <w:rsid w:val="007D3F8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locked/>
    <w:rsid w:val="0076115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e">
    <w:name w:val="annotation text"/>
    <w:aliases w:val="!Равноширинный текст документа"/>
    <w:basedOn w:val="a"/>
    <w:link w:val="aff"/>
    <w:semiHidden/>
    <w:locked/>
    <w:rsid w:val="00761159"/>
    <w:rPr>
      <w:rFonts w:ascii="Courier" w:hAnsi="Courier"/>
      <w:sz w:val="22"/>
      <w:szCs w:val="20"/>
    </w:rPr>
  </w:style>
  <w:style w:type="character" w:customStyle="1" w:styleId="aff">
    <w:name w:val="Текст примечания Знак"/>
    <w:aliases w:val="!Равноширинный текст документа Знак"/>
    <w:link w:val="afe"/>
    <w:semiHidden/>
    <w:rsid w:val="007D3F8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76115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76115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6115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61159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2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F7ED2-856E-4204-9BAA-76B0DF925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184</TotalTime>
  <Pages>1</Pages>
  <Words>5930</Words>
  <Characters>33803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user</cp:lastModifiedBy>
  <cp:revision>28</cp:revision>
  <cp:lastPrinted>2024-01-10T08:01:00Z</cp:lastPrinted>
  <dcterms:created xsi:type="dcterms:W3CDTF">2023-10-25T11:48:00Z</dcterms:created>
  <dcterms:modified xsi:type="dcterms:W3CDTF">2024-01-10T08:18:00Z</dcterms:modified>
</cp:coreProperties>
</file>