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F9" w:rsidRPr="004037CB" w:rsidRDefault="006B35F9" w:rsidP="006B35F9">
      <w:pPr>
        <w:jc w:val="center"/>
        <w:rPr>
          <w:b/>
        </w:rPr>
      </w:pPr>
      <w:r w:rsidRPr="004037CB">
        <w:rPr>
          <w:b/>
        </w:rPr>
        <w:t>АДМИНИСТРАЦИЯ</w:t>
      </w:r>
      <w:r w:rsidRPr="004037CB">
        <w:rPr>
          <w:b/>
        </w:rPr>
        <w:br/>
      </w:r>
      <w:r w:rsidR="006E733C" w:rsidRPr="004037CB">
        <w:rPr>
          <w:b/>
        </w:rPr>
        <w:t>ТАМБОВСКОГО</w:t>
      </w:r>
      <w:r w:rsidRPr="004037CB">
        <w:rPr>
          <w:b/>
        </w:rPr>
        <w:t xml:space="preserve"> СЕЛЬСКОГО ПОСЕЛЕНИЯ</w:t>
      </w:r>
      <w:r w:rsidRPr="004037CB">
        <w:rPr>
          <w:b/>
        </w:rPr>
        <w:br/>
        <w:t>ТЕРНОВСКОГО МУНИЦИПАЛЬНОГО РАЙОНА</w:t>
      </w:r>
      <w:r w:rsidRPr="004037CB">
        <w:rPr>
          <w:b/>
        </w:rPr>
        <w:br/>
        <w:t>ВОРОНЕЖСКОЙ ОБЛАСТИ</w:t>
      </w:r>
    </w:p>
    <w:p w:rsidR="006B35F9" w:rsidRPr="004037CB" w:rsidRDefault="006B35F9" w:rsidP="006B35F9">
      <w:pPr>
        <w:jc w:val="center"/>
        <w:rPr>
          <w:b/>
        </w:rPr>
      </w:pPr>
      <w:r w:rsidRPr="004037CB">
        <w:rPr>
          <w:b/>
        </w:rPr>
        <w:t>________________________________________________________________</w:t>
      </w:r>
    </w:p>
    <w:p w:rsidR="006B35F9" w:rsidRPr="004037CB" w:rsidRDefault="006B35F9" w:rsidP="006B35F9">
      <w:pPr>
        <w:widowControl w:val="0"/>
        <w:jc w:val="center"/>
        <w:rPr>
          <w:b/>
        </w:rPr>
      </w:pPr>
      <w:r w:rsidRPr="004037CB">
        <w:rPr>
          <w:b/>
        </w:rPr>
        <w:t>ПОСТАНОВЛЕНИЕ</w:t>
      </w:r>
    </w:p>
    <w:p w:rsidR="006B35F9" w:rsidRPr="004037CB" w:rsidRDefault="006B35F9" w:rsidP="00BD0924"/>
    <w:p w:rsidR="00BD0924" w:rsidRPr="004037CB" w:rsidRDefault="00EE7778" w:rsidP="00BD0924">
      <w:r w:rsidRPr="004037CB">
        <w:t xml:space="preserve">от </w:t>
      </w:r>
      <w:r w:rsidR="006E733C" w:rsidRPr="004037CB">
        <w:t>25 июля</w:t>
      </w:r>
      <w:r w:rsidR="00DF64A8" w:rsidRPr="004037CB">
        <w:t xml:space="preserve"> </w:t>
      </w:r>
      <w:r w:rsidR="002C4A8F" w:rsidRPr="004037CB">
        <w:t>202</w:t>
      </w:r>
      <w:r w:rsidR="00D14210" w:rsidRPr="004037CB">
        <w:t>4</w:t>
      </w:r>
      <w:r w:rsidR="002C4A8F" w:rsidRPr="004037CB">
        <w:t xml:space="preserve"> г.  № </w:t>
      </w:r>
      <w:r w:rsidR="006E733C" w:rsidRPr="004037CB">
        <w:t>24</w:t>
      </w:r>
    </w:p>
    <w:p w:rsidR="00BD0924" w:rsidRPr="004037CB" w:rsidRDefault="00BD0924" w:rsidP="00BD0924">
      <w:pPr>
        <w:rPr>
          <w:sz w:val="20"/>
          <w:szCs w:val="20"/>
        </w:rPr>
      </w:pPr>
      <w:r w:rsidRPr="004037CB">
        <w:rPr>
          <w:sz w:val="20"/>
          <w:szCs w:val="20"/>
        </w:rPr>
        <w:t xml:space="preserve">                   с. </w:t>
      </w:r>
      <w:r w:rsidR="006E733C" w:rsidRPr="004037CB">
        <w:rPr>
          <w:sz w:val="20"/>
          <w:szCs w:val="20"/>
        </w:rPr>
        <w:t>Тамбовка.</w:t>
      </w:r>
    </w:p>
    <w:p w:rsidR="00FD6249" w:rsidRPr="004037CB" w:rsidRDefault="00FD6249" w:rsidP="00FD6249"/>
    <w:p w:rsidR="00904FC3" w:rsidRDefault="00904FC3" w:rsidP="00904FC3">
      <w:pPr>
        <w:autoSpaceDE w:val="0"/>
        <w:autoSpaceDN w:val="0"/>
        <w:adjustRightInd w:val="0"/>
        <w:jc w:val="both"/>
        <w:rPr>
          <w:rFonts w:cs="Arial"/>
          <w:bCs/>
          <w:kern w:val="28"/>
        </w:rPr>
      </w:pPr>
      <w:r w:rsidRPr="001623DD">
        <w:rPr>
          <w:bCs/>
          <w:kern w:val="28"/>
        </w:rPr>
        <w:t xml:space="preserve">О внесении изменений в постановление </w:t>
      </w:r>
      <w:r w:rsidRPr="001623DD">
        <w:rPr>
          <w:rFonts w:cs="Arial"/>
          <w:bCs/>
          <w:kern w:val="28"/>
        </w:rPr>
        <w:t xml:space="preserve">администрации </w:t>
      </w:r>
    </w:p>
    <w:p w:rsidR="00904FC3" w:rsidRDefault="00904FC3" w:rsidP="00904FC3">
      <w:pPr>
        <w:autoSpaceDE w:val="0"/>
        <w:autoSpaceDN w:val="0"/>
        <w:adjustRightInd w:val="0"/>
        <w:jc w:val="both"/>
        <w:rPr>
          <w:rFonts w:cs="Arial"/>
          <w:bCs/>
          <w:kern w:val="28"/>
        </w:rPr>
      </w:pPr>
      <w:r w:rsidRPr="001623DD">
        <w:rPr>
          <w:rFonts w:cs="Arial"/>
          <w:bCs/>
          <w:kern w:val="28"/>
        </w:rPr>
        <w:t>Тамбовского сельского поселения Терновского муниципального</w:t>
      </w:r>
    </w:p>
    <w:p w:rsidR="00904FC3" w:rsidRDefault="00904FC3" w:rsidP="00904FC3">
      <w:pPr>
        <w:autoSpaceDE w:val="0"/>
        <w:autoSpaceDN w:val="0"/>
        <w:adjustRightInd w:val="0"/>
        <w:jc w:val="both"/>
        <w:rPr>
          <w:rFonts w:cs="Arial"/>
          <w:bCs/>
          <w:kern w:val="28"/>
        </w:rPr>
      </w:pPr>
      <w:r w:rsidRPr="001623DD">
        <w:rPr>
          <w:rFonts w:cs="Arial"/>
          <w:bCs/>
          <w:kern w:val="28"/>
        </w:rPr>
        <w:t xml:space="preserve"> района  Воронежской области от «</w:t>
      </w:r>
      <w:r>
        <w:rPr>
          <w:rFonts w:cs="Arial"/>
          <w:bCs/>
          <w:kern w:val="28"/>
        </w:rPr>
        <w:t>16</w:t>
      </w:r>
      <w:r w:rsidRPr="001623DD">
        <w:rPr>
          <w:rFonts w:cs="Arial"/>
          <w:bCs/>
          <w:kern w:val="28"/>
        </w:rPr>
        <w:t>»</w:t>
      </w:r>
      <w:r>
        <w:rPr>
          <w:rFonts w:cs="Arial"/>
          <w:bCs/>
          <w:kern w:val="28"/>
        </w:rPr>
        <w:t>0</w:t>
      </w:r>
      <w:r w:rsidRPr="001623DD">
        <w:rPr>
          <w:rFonts w:cs="Arial"/>
          <w:bCs/>
          <w:kern w:val="28"/>
        </w:rPr>
        <w:t>2.202</w:t>
      </w:r>
      <w:r>
        <w:rPr>
          <w:rFonts w:cs="Arial"/>
          <w:bCs/>
          <w:kern w:val="28"/>
        </w:rPr>
        <w:t>1</w:t>
      </w:r>
      <w:r w:rsidRPr="001623DD">
        <w:rPr>
          <w:rFonts w:cs="Arial"/>
          <w:bCs/>
          <w:kern w:val="28"/>
        </w:rPr>
        <w:t xml:space="preserve"> г.  №</w:t>
      </w:r>
      <w:r>
        <w:rPr>
          <w:rFonts w:cs="Arial"/>
          <w:bCs/>
          <w:kern w:val="28"/>
        </w:rPr>
        <w:t>6</w:t>
      </w:r>
    </w:p>
    <w:p w:rsidR="00904FC3" w:rsidRDefault="00904FC3" w:rsidP="00904FC3">
      <w:pPr>
        <w:autoSpaceDE w:val="0"/>
        <w:autoSpaceDN w:val="0"/>
        <w:adjustRightInd w:val="0"/>
        <w:jc w:val="both"/>
        <w:rPr>
          <w:bCs/>
          <w:kern w:val="28"/>
        </w:rPr>
      </w:pPr>
      <w:r w:rsidRPr="001623DD">
        <w:rPr>
          <w:rFonts w:cs="Arial"/>
          <w:bCs/>
          <w:kern w:val="28"/>
        </w:rPr>
        <w:t xml:space="preserve"> </w:t>
      </w:r>
      <w:r w:rsidRPr="001623DD">
        <w:rPr>
          <w:bCs/>
          <w:kern w:val="28"/>
        </w:rPr>
        <w:t xml:space="preserve">«Об утверждении административного регламента </w:t>
      </w:r>
      <w:r w:rsidR="00BE527F">
        <w:rPr>
          <w:bCs/>
          <w:kern w:val="28"/>
        </w:rPr>
        <w:t xml:space="preserve">по </w:t>
      </w:r>
      <w:r w:rsidRPr="001623DD">
        <w:rPr>
          <w:bCs/>
          <w:kern w:val="28"/>
        </w:rPr>
        <w:t>предоставлени</w:t>
      </w:r>
      <w:r w:rsidR="00BE527F">
        <w:rPr>
          <w:bCs/>
          <w:kern w:val="28"/>
        </w:rPr>
        <w:t>ю</w:t>
      </w:r>
      <w:r w:rsidRPr="001623DD">
        <w:rPr>
          <w:bCs/>
          <w:kern w:val="28"/>
        </w:rPr>
        <w:t xml:space="preserve"> </w:t>
      </w:r>
    </w:p>
    <w:p w:rsidR="00904FC3" w:rsidRDefault="00904FC3" w:rsidP="00904FC3">
      <w:pPr>
        <w:autoSpaceDE w:val="0"/>
        <w:autoSpaceDN w:val="0"/>
        <w:adjustRightInd w:val="0"/>
        <w:jc w:val="both"/>
        <w:rPr>
          <w:bCs/>
          <w:kern w:val="28"/>
        </w:rPr>
      </w:pPr>
      <w:r w:rsidRPr="001623DD">
        <w:rPr>
          <w:bCs/>
          <w:kern w:val="28"/>
        </w:rPr>
        <w:t>муниципальной услуги «Пр</w:t>
      </w:r>
      <w:r>
        <w:rPr>
          <w:bCs/>
          <w:kern w:val="28"/>
        </w:rPr>
        <w:t xml:space="preserve">изнание нуждающимися в предоставлении </w:t>
      </w:r>
    </w:p>
    <w:p w:rsidR="009F285E" w:rsidRDefault="00904FC3" w:rsidP="00904FC3">
      <w:pPr>
        <w:autoSpaceDE w:val="0"/>
        <w:autoSpaceDN w:val="0"/>
        <w:adjustRightInd w:val="0"/>
        <w:jc w:val="both"/>
        <w:rPr>
          <w:bCs/>
          <w:kern w:val="28"/>
        </w:rPr>
      </w:pPr>
      <w:r>
        <w:rPr>
          <w:bCs/>
          <w:kern w:val="28"/>
        </w:rPr>
        <w:t>жилых помещений отдельных категорий граждан</w:t>
      </w:r>
      <w:r w:rsidRPr="001623DD">
        <w:rPr>
          <w:bCs/>
          <w:kern w:val="28"/>
        </w:rPr>
        <w:t>»</w:t>
      </w:r>
      <w:r>
        <w:rPr>
          <w:bCs/>
          <w:kern w:val="28"/>
        </w:rPr>
        <w:t>.</w:t>
      </w:r>
    </w:p>
    <w:p w:rsidR="00904FC3" w:rsidRPr="004037CB" w:rsidRDefault="00904FC3" w:rsidP="00904F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C0781" w:rsidRPr="004037CB" w:rsidRDefault="002C4A8F" w:rsidP="00904FC3">
      <w:pPr>
        <w:ind w:firstLine="709"/>
        <w:jc w:val="both"/>
        <w:rPr>
          <w:rFonts w:eastAsia="Calibri"/>
          <w:color w:val="000000"/>
          <w:lang w:eastAsia="en-US"/>
        </w:rPr>
      </w:pPr>
      <w:r w:rsidRPr="004037CB">
        <w:rPr>
          <w:rFonts w:eastAsia="Calibri"/>
          <w:color w:val="000000"/>
          <w:lang w:eastAsia="en-US"/>
        </w:rPr>
        <w:t xml:space="preserve">На основании протеста прокуратуры Терновского района от </w:t>
      </w:r>
      <w:r w:rsidR="00D14210" w:rsidRPr="004037CB">
        <w:rPr>
          <w:rFonts w:eastAsia="Calibri"/>
          <w:color w:val="000000"/>
          <w:lang w:eastAsia="en-US"/>
        </w:rPr>
        <w:t>16</w:t>
      </w:r>
      <w:r w:rsidRPr="004037CB">
        <w:rPr>
          <w:rFonts w:eastAsia="Calibri"/>
          <w:color w:val="000000"/>
          <w:lang w:eastAsia="en-US"/>
        </w:rPr>
        <w:t>.0</w:t>
      </w:r>
      <w:r w:rsidR="00D14210" w:rsidRPr="004037CB">
        <w:rPr>
          <w:rFonts w:eastAsia="Calibri"/>
          <w:color w:val="000000"/>
          <w:lang w:eastAsia="en-US"/>
        </w:rPr>
        <w:t>7</w:t>
      </w:r>
      <w:r w:rsidRPr="004037CB">
        <w:rPr>
          <w:rFonts w:eastAsia="Calibri"/>
          <w:color w:val="000000"/>
          <w:lang w:eastAsia="en-US"/>
        </w:rPr>
        <w:t>.202</w:t>
      </w:r>
      <w:r w:rsidR="00D14210" w:rsidRPr="004037CB">
        <w:rPr>
          <w:rFonts w:eastAsia="Calibri"/>
          <w:color w:val="000000"/>
          <w:lang w:eastAsia="en-US"/>
        </w:rPr>
        <w:t>4</w:t>
      </w:r>
      <w:r w:rsidRPr="004037CB">
        <w:rPr>
          <w:rFonts w:eastAsia="Calibri"/>
          <w:color w:val="000000"/>
          <w:lang w:eastAsia="en-US"/>
        </w:rPr>
        <w:t xml:space="preserve"> №2-</w:t>
      </w:r>
      <w:r w:rsidR="00D14210" w:rsidRPr="004037CB">
        <w:rPr>
          <w:rFonts w:eastAsia="Calibri"/>
          <w:color w:val="000000"/>
          <w:lang w:eastAsia="en-US"/>
        </w:rPr>
        <w:t>1</w:t>
      </w:r>
      <w:r w:rsidRPr="004037CB">
        <w:rPr>
          <w:rFonts w:eastAsia="Calibri"/>
          <w:color w:val="000000"/>
          <w:lang w:eastAsia="en-US"/>
        </w:rPr>
        <w:t>-202</w:t>
      </w:r>
      <w:r w:rsidR="00D14210" w:rsidRPr="004037CB">
        <w:rPr>
          <w:rFonts w:eastAsia="Calibri"/>
          <w:color w:val="000000"/>
          <w:lang w:eastAsia="en-US"/>
        </w:rPr>
        <w:t>4</w:t>
      </w:r>
      <w:r w:rsidRPr="004037CB">
        <w:rPr>
          <w:rFonts w:eastAsia="Calibri"/>
          <w:color w:val="000000"/>
          <w:lang w:eastAsia="en-US"/>
        </w:rPr>
        <w:t xml:space="preserve">, в соответствии с Федеральным законом от 27.07.2010 № 210-ФЗ «Об организации предоставления государственных и муниципальных услуг», </w:t>
      </w:r>
      <w:r w:rsidR="00D14210" w:rsidRPr="004037CB">
        <w:rPr>
          <w:rFonts w:eastAsia="Calibri"/>
          <w:color w:val="000000"/>
          <w:lang w:eastAsia="en-US"/>
        </w:rPr>
        <w:t xml:space="preserve">Постановлением Правительства Российской Федерации от 25.04.2024 № 540 «О внесении изменений в некоторые акты Правительства Российской Федерации», </w:t>
      </w:r>
      <w:r w:rsidRPr="004037CB">
        <w:rPr>
          <w:rFonts w:eastAsia="Calibri"/>
          <w:color w:val="000000"/>
          <w:lang w:eastAsia="en-US"/>
        </w:rPr>
        <w:t xml:space="preserve">руководствуясь Уставом </w:t>
      </w:r>
      <w:r w:rsidR="006E733C" w:rsidRPr="004037CB">
        <w:rPr>
          <w:rFonts w:eastAsia="Calibri"/>
          <w:color w:val="000000"/>
          <w:lang w:eastAsia="en-US"/>
        </w:rPr>
        <w:t>Тамбовского</w:t>
      </w:r>
      <w:r w:rsidRPr="004037CB">
        <w:rPr>
          <w:rFonts w:eastAsia="Calibri"/>
          <w:color w:val="000000"/>
          <w:lang w:eastAsia="en-US"/>
        </w:rPr>
        <w:t xml:space="preserve"> сельского поселения Терновского муниципального района Воронежской области, администрация </w:t>
      </w:r>
      <w:r w:rsidR="006E733C" w:rsidRPr="004037CB">
        <w:rPr>
          <w:rFonts w:eastAsia="Calibri"/>
          <w:color w:val="000000"/>
          <w:lang w:eastAsia="en-US"/>
        </w:rPr>
        <w:t>Тамбовского</w:t>
      </w:r>
      <w:r w:rsidRPr="004037CB">
        <w:rPr>
          <w:rFonts w:eastAsia="Calibri"/>
          <w:color w:val="000000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9F285E" w:rsidRPr="004037CB" w:rsidRDefault="009F285E" w:rsidP="00904FC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4037CB">
        <w:rPr>
          <w:rFonts w:eastAsiaTheme="minorHAnsi"/>
          <w:b/>
          <w:lang w:eastAsia="en-US"/>
        </w:rPr>
        <w:t>ПОСТАНОВЛЯЕТ:</w:t>
      </w:r>
    </w:p>
    <w:p w:rsidR="00CB5C05" w:rsidRPr="004037CB" w:rsidRDefault="00CB5C05" w:rsidP="00904FC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BC1826" w:rsidRPr="004037CB" w:rsidRDefault="00BC1826" w:rsidP="00904FC3">
      <w:pPr>
        <w:suppressAutoHyphens/>
        <w:spacing w:after="240"/>
        <w:ind w:firstLine="709"/>
        <w:jc w:val="both"/>
        <w:rPr>
          <w:spacing w:val="-2"/>
        </w:rPr>
      </w:pPr>
      <w:r w:rsidRPr="004037CB">
        <w:rPr>
          <w:spacing w:val="-2"/>
        </w:rPr>
        <w:t xml:space="preserve">1. Внести в </w:t>
      </w:r>
      <w:r w:rsidR="00904FC3">
        <w:rPr>
          <w:spacing w:val="-2"/>
        </w:rPr>
        <w:t>постановление а</w:t>
      </w:r>
      <w:r w:rsidRPr="004037CB">
        <w:rPr>
          <w:spacing w:val="-2"/>
        </w:rPr>
        <w:t xml:space="preserve">дминистрации </w:t>
      </w:r>
      <w:r w:rsidR="006E733C" w:rsidRPr="004037CB">
        <w:rPr>
          <w:spacing w:val="-2"/>
        </w:rPr>
        <w:t>Тамбовского</w:t>
      </w:r>
      <w:r w:rsidRPr="004037CB">
        <w:rPr>
          <w:spacing w:val="-2"/>
        </w:rPr>
        <w:t xml:space="preserve"> сельского поселения Терновского муниципального района Воронежской области </w:t>
      </w:r>
      <w:r w:rsidR="00904FC3">
        <w:rPr>
          <w:spacing w:val="-2"/>
        </w:rPr>
        <w:t xml:space="preserve">от 16.02.2021 г. №6 «Об утверждении административного регламента </w:t>
      </w:r>
      <w:r w:rsidRPr="004037CB">
        <w:rPr>
          <w:spacing w:val="-2"/>
        </w:rPr>
        <w:t>по предоставлению муниципальной услуги «</w:t>
      </w:r>
      <w:r w:rsidR="00B6286F" w:rsidRPr="004037CB">
        <w:rPr>
          <w:spacing w:val="-2"/>
        </w:rPr>
        <w:t>Признание нуждающимися в предоставлении жилых помещений отдельных категорий граждан</w:t>
      </w:r>
      <w:r w:rsidRPr="004037CB">
        <w:rPr>
          <w:spacing w:val="-2"/>
        </w:rPr>
        <w:t>»</w:t>
      </w:r>
      <w:r w:rsidR="00D14210" w:rsidRPr="004037CB">
        <w:rPr>
          <w:spacing w:val="-2"/>
        </w:rPr>
        <w:t xml:space="preserve"> (в редакции постановления от </w:t>
      </w:r>
      <w:r w:rsidR="006E733C" w:rsidRPr="004037CB">
        <w:rPr>
          <w:spacing w:val="-2"/>
        </w:rPr>
        <w:t>05</w:t>
      </w:r>
      <w:r w:rsidR="00D14210" w:rsidRPr="004037CB">
        <w:rPr>
          <w:spacing w:val="-2"/>
        </w:rPr>
        <w:t>.0</w:t>
      </w:r>
      <w:r w:rsidR="006E733C" w:rsidRPr="004037CB">
        <w:rPr>
          <w:spacing w:val="-2"/>
        </w:rPr>
        <w:t>6</w:t>
      </w:r>
      <w:r w:rsidR="00D14210" w:rsidRPr="004037CB">
        <w:rPr>
          <w:spacing w:val="-2"/>
        </w:rPr>
        <w:t xml:space="preserve">.2023 № </w:t>
      </w:r>
      <w:r w:rsidR="006E733C" w:rsidRPr="004037CB">
        <w:rPr>
          <w:spacing w:val="-2"/>
        </w:rPr>
        <w:t>19</w:t>
      </w:r>
      <w:r w:rsidR="00D14210" w:rsidRPr="004037CB">
        <w:rPr>
          <w:spacing w:val="-2"/>
        </w:rPr>
        <w:t xml:space="preserve">) </w:t>
      </w:r>
      <w:r w:rsidRPr="004037CB">
        <w:rPr>
          <w:spacing w:val="-2"/>
        </w:rPr>
        <w:t>следующие изменения:</w:t>
      </w:r>
    </w:p>
    <w:p w:rsidR="00AC0781" w:rsidRPr="004037CB" w:rsidRDefault="00BC1826" w:rsidP="00904FC3">
      <w:pPr>
        <w:suppressAutoHyphens/>
        <w:spacing w:after="240"/>
        <w:ind w:firstLine="709"/>
        <w:jc w:val="both"/>
        <w:rPr>
          <w:color w:val="000000"/>
        </w:rPr>
      </w:pPr>
      <w:r w:rsidRPr="004037CB">
        <w:rPr>
          <w:color w:val="000000"/>
        </w:rPr>
        <w:t xml:space="preserve">1.1. </w:t>
      </w:r>
      <w:r w:rsidR="00CB5C05" w:rsidRPr="004037CB">
        <w:rPr>
          <w:color w:val="000000"/>
        </w:rPr>
        <w:t>Подраздел 2.13 раздела 2 Регламента дополнить пунктом 2.13.9 следующего содержания:</w:t>
      </w:r>
    </w:p>
    <w:p w:rsidR="00CB5C05" w:rsidRPr="004037CB" w:rsidRDefault="00CB5C05" w:rsidP="00904FC3">
      <w:pPr>
        <w:suppressAutoHyphens/>
        <w:spacing w:after="240"/>
        <w:ind w:firstLine="709"/>
        <w:jc w:val="both"/>
        <w:rPr>
          <w:rFonts w:eastAsia="Calibri"/>
          <w:lang w:eastAsia="en-US"/>
        </w:rPr>
      </w:pPr>
      <w:r w:rsidRPr="004037CB">
        <w:rPr>
          <w:rFonts w:eastAsia="Calibri"/>
          <w:lang w:eastAsia="en-US"/>
        </w:rPr>
        <w:t>«2.13.9. Требования к помещениям, в которых предоставляются муниципальная услуга, предусмотренные подразделом 2.13 настоящего Административного регламента, размещены на официальном сайте Администрации (https://</w:t>
      </w:r>
      <w:r w:rsidR="006E733C" w:rsidRPr="004037CB">
        <w:rPr>
          <w:rFonts w:eastAsia="Calibri"/>
          <w:lang w:val="en-US" w:eastAsia="en-US"/>
        </w:rPr>
        <w:t>tambov</w:t>
      </w:r>
      <w:r w:rsidRPr="004037CB">
        <w:rPr>
          <w:rFonts w:eastAsia="Calibri"/>
          <w:lang w:eastAsia="en-US"/>
        </w:rPr>
        <w:t>skoe.e-gov36.ru/) а также на Едином портале (</w:t>
      </w:r>
      <w:hyperlink r:id="rId8" w:history="1">
        <w:r w:rsidRPr="004037CB">
          <w:rPr>
            <w:rStyle w:val="ad"/>
            <w:rFonts w:eastAsia="Calibri"/>
            <w:color w:val="auto"/>
            <w:lang w:eastAsia="en-US"/>
          </w:rPr>
          <w:t>https://gosuslugi.ru/).»</w:t>
        </w:r>
      </w:hyperlink>
      <w:r w:rsidRPr="004037CB">
        <w:rPr>
          <w:rFonts w:eastAsia="Calibri"/>
          <w:lang w:eastAsia="en-US"/>
        </w:rPr>
        <w:t>.</w:t>
      </w:r>
    </w:p>
    <w:p w:rsidR="00CB5C05" w:rsidRPr="004037CB" w:rsidRDefault="00CB5C05" w:rsidP="00904FC3">
      <w:pPr>
        <w:suppressAutoHyphens/>
        <w:spacing w:after="240"/>
        <w:ind w:firstLine="709"/>
        <w:jc w:val="both"/>
        <w:rPr>
          <w:rFonts w:eastAsia="Calibri"/>
          <w:lang w:eastAsia="en-US"/>
        </w:rPr>
      </w:pPr>
      <w:r w:rsidRPr="004037CB">
        <w:rPr>
          <w:rFonts w:eastAsia="Calibri"/>
          <w:lang w:eastAsia="en-US"/>
        </w:rPr>
        <w:t>1.2. Подраздел 2.14 раздела 2 Регламента дополнить пунктом 2.14.5 следующего содержания:</w:t>
      </w:r>
    </w:p>
    <w:p w:rsidR="00CB5C05" w:rsidRPr="004037CB" w:rsidRDefault="00CB5C05" w:rsidP="00904FC3">
      <w:pPr>
        <w:suppressAutoHyphens/>
        <w:spacing w:after="240"/>
        <w:ind w:firstLine="709"/>
        <w:jc w:val="both"/>
        <w:rPr>
          <w:rFonts w:eastAsia="Calibri"/>
          <w:lang w:eastAsia="en-US"/>
        </w:rPr>
      </w:pPr>
      <w:r w:rsidRPr="004037CB">
        <w:rPr>
          <w:rFonts w:eastAsia="Calibri"/>
          <w:lang w:eastAsia="en-US"/>
        </w:rPr>
        <w:t>«2.14.5. Показатели доступности и качества муниципальной услуги, предусмотренные подразделом 2.14 настоящего Административного регламента, размещены на официальном сайте Администрации (https://</w:t>
      </w:r>
      <w:r w:rsidR="005A7650" w:rsidRPr="004037CB">
        <w:rPr>
          <w:rFonts w:eastAsia="Calibri"/>
          <w:lang w:val="en-US" w:eastAsia="en-US"/>
        </w:rPr>
        <w:t>tambov</w:t>
      </w:r>
      <w:r w:rsidRPr="004037CB">
        <w:rPr>
          <w:rFonts w:eastAsia="Calibri"/>
          <w:lang w:eastAsia="en-US"/>
        </w:rPr>
        <w:t>skoe.e-gov36.ru/) а также на Едином портале (https://gosuslugi.ru/).».</w:t>
      </w:r>
    </w:p>
    <w:p w:rsidR="00455F8D" w:rsidRPr="004037CB" w:rsidRDefault="00D14210" w:rsidP="00904FC3">
      <w:pPr>
        <w:spacing w:after="240"/>
        <w:ind w:firstLine="708"/>
        <w:jc w:val="both"/>
        <w:rPr>
          <w:rFonts w:eastAsia="Calibri"/>
          <w:lang w:eastAsia="en-US"/>
        </w:rPr>
      </w:pPr>
      <w:r w:rsidRPr="004037CB">
        <w:rPr>
          <w:rFonts w:eastAsia="Calibri"/>
          <w:lang w:eastAsia="en-US"/>
        </w:rPr>
        <w:lastRenderedPageBreak/>
        <w:t>2</w:t>
      </w:r>
      <w:r w:rsidR="009F285E" w:rsidRPr="004037CB">
        <w:rPr>
          <w:rFonts w:eastAsia="Calibri"/>
          <w:lang w:eastAsia="en-US"/>
        </w:rPr>
        <w:t xml:space="preserve">. Опубликовать настоящее постановление в официальном периодическом печатном издании органов местного самоуправления </w:t>
      </w:r>
      <w:r w:rsidR="006E733C" w:rsidRPr="004037CB">
        <w:rPr>
          <w:rFonts w:eastAsia="Calibri"/>
          <w:lang w:eastAsia="en-US"/>
        </w:rPr>
        <w:t>Тамбовского</w:t>
      </w:r>
      <w:r w:rsidR="009F285E" w:rsidRPr="004037CB">
        <w:rPr>
          <w:rFonts w:eastAsia="Calibri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 сайте сельского поселения.</w:t>
      </w:r>
    </w:p>
    <w:p w:rsidR="007F215C" w:rsidRPr="004037CB" w:rsidRDefault="00D14210" w:rsidP="00904FC3">
      <w:pPr>
        <w:ind w:firstLine="708"/>
        <w:jc w:val="both"/>
        <w:rPr>
          <w:rFonts w:eastAsiaTheme="minorHAnsi" w:cstheme="minorBidi"/>
          <w:lang w:eastAsia="en-US"/>
        </w:rPr>
      </w:pPr>
      <w:r w:rsidRPr="004037CB">
        <w:rPr>
          <w:rFonts w:eastAsia="Calibri"/>
          <w:lang w:eastAsia="en-US"/>
        </w:rPr>
        <w:t>3</w:t>
      </w:r>
      <w:r w:rsidR="009F285E" w:rsidRPr="004037CB">
        <w:rPr>
          <w:rFonts w:eastAsia="Calibri"/>
          <w:lang w:eastAsia="en-US"/>
        </w:rPr>
        <w:t>.</w:t>
      </w:r>
      <w:r w:rsidRPr="004037CB">
        <w:rPr>
          <w:rFonts w:eastAsia="Calibri"/>
          <w:lang w:eastAsia="en-US"/>
        </w:rPr>
        <w:t xml:space="preserve"> </w:t>
      </w:r>
      <w:r w:rsidR="009F285E" w:rsidRPr="004037CB">
        <w:rPr>
          <w:rFonts w:eastAsiaTheme="minorHAnsi" w:cstheme="minorBidi"/>
          <w:lang w:eastAsia="en-US"/>
        </w:rPr>
        <w:t>Контроль за исполнением  настоящего постановления оставляю за собой.</w:t>
      </w:r>
    </w:p>
    <w:p w:rsidR="00CB5C05" w:rsidRPr="004037CB" w:rsidRDefault="00CB5C05" w:rsidP="00904FC3">
      <w:pPr>
        <w:ind w:firstLine="708"/>
        <w:jc w:val="both"/>
        <w:rPr>
          <w:rFonts w:eastAsiaTheme="minorHAnsi" w:cstheme="minorBidi"/>
          <w:lang w:eastAsia="en-US"/>
        </w:rPr>
      </w:pPr>
    </w:p>
    <w:p w:rsidR="007F215C" w:rsidRPr="004037CB" w:rsidRDefault="007F215C" w:rsidP="00904FC3">
      <w:pPr>
        <w:tabs>
          <w:tab w:val="right" w:pos="9355"/>
        </w:tabs>
      </w:pPr>
      <w:r w:rsidRPr="004037CB">
        <w:t xml:space="preserve">Глава </w:t>
      </w:r>
      <w:r w:rsidR="006E733C" w:rsidRPr="004037CB">
        <w:t>Тамбовского</w:t>
      </w:r>
    </w:p>
    <w:p w:rsidR="009E19AE" w:rsidRPr="007F215C" w:rsidRDefault="007F215C" w:rsidP="00904FC3">
      <w:pPr>
        <w:tabs>
          <w:tab w:val="left" w:pos="6330"/>
          <w:tab w:val="right" w:pos="9355"/>
        </w:tabs>
        <w:rPr>
          <w:sz w:val="28"/>
          <w:szCs w:val="28"/>
        </w:rPr>
      </w:pPr>
      <w:r w:rsidRPr="004037CB">
        <w:t>сельского поселения:</w:t>
      </w:r>
      <w:r w:rsidR="00636FAD" w:rsidRPr="004037CB">
        <w:tab/>
      </w:r>
      <w:r w:rsidR="0045611B" w:rsidRPr="004037CB">
        <w:t>Т.В.Рыбкин</w:t>
      </w:r>
      <w:r w:rsidR="0045611B">
        <w:rPr>
          <w:sz w:val="28"/>
          <w:szCs w:val="28"/>
        </w:rPr>
        <w:t>а.</w:t>
      </w:r>
    </w:p>
    <w:sectPr w:rsidR="009E19AE" w:rsidRPr="007F215C" w:rsidSect="002C4A8F">
      <w:footerReference w:type="default" r:id="rId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60B" w:rsidRDefault="0018360B" w:rsidP="0062566E">
      <w:r>
        <w:separator/>
      </w:r>
    </w:p>
  </w:endnote>
  <w:endnote w:type="continuationSeparator" w:id="1">
    <w:p w:rsidR="0018360B" w:rsidRDefault="0018360B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99803"/>
      <w:docPartObj>
        <w:docPartGallery w:val="Page Numbers (Bottom of Page)"/>
        <w:docPartUnique/>
      </w:docPartObj>
    </w:sdtPr>
    <w:sdtContent>
      <w:p w:rsidR="00AC5A7E" w:rsidRDefault="00F934C7">
        <w:pPr>
          <w:pStyle w:val="a8"/>
          <w:jc w:val="right"/>
        </w:pPr>
        <w:r>
          <w:fldChar w:fldCharType="begin"/>
        </w:r>
        <w:r w:rsidR="00AC5A7E">
          <w:instrText>PAGE   \* MERGEFORMAT</w:instrText>
        </w:r>
        <w:r>
          <w:fldChar w:fldCharType="separate"/>
        </w:r>
        <w:r w:rsidR="00BE527F">
          <w:rPr>
            <w:noProof/>
          </w:rPr>
          <w:t>1</w:t>
        </w:r>
        <w:r>
          <w:fldChar w:fldCharType="end"/>
        </w:r>
      </w:p>
    </w:sdtContent>
  </w:sdt>
  <w:p w:rsidR="00AC5A7E" w:rsidRDefault="00AC5A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60B" w:rsidRDefault="0018360B" w:rsidP="0062566E">
      <w:r>
        <w:separator/>
      </w:r>
    </w:p>
  </w:footnote>
  <w:footnote w:type="continuationSeparator" w:id="1">
    <w:p w:rsidR="0018360B" w:rsidRDefault="0018360B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5">
    <w:nsid w:val="024C397C"/>
    <w:multiLevelType w:val="multilevel"/>
    <w:tmpl w:val="7794D3C2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6">
    <w:nsid w:val="03EE6835"/>
    <w:multiLevelType w:val="hybridMultilevel"/>
    <w:tmpl w:val="461277E6"/>
    <w:lvl w:ilvl="0" w:tplc="22D0FE3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E3F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5228CE4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A4446FC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AF4FA1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24F2CC8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8752D32C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EF28777E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7CA8C53A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7">
    <w:nsid w:val="052E5AF1"/>
    <w:multiLevelType w:val="multilevel"/>
    <w:tmpl w:val="56FA4134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8">
    <w:nsid w:val="0A0B6E35"/>
    <w:multiLevelType w:val="multilevel"/>
    <w:tmpl w:val="8C7ACAD6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9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1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11">
    <w:nsid w:val="0F6A7F47"/>
    <w:multiLevelType w:val="hybridMultilevel"/>
    <w:tmpl w:val="4476DF34"/>
    <w:lvl w:ilvl="0" w:tplc="902698B8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5AC88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147AF0D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161C739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C2920B0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DA0FE8E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1A4E71A4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1E7E1F5C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73481F7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2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13">
    <w:nsid w:val="1395603A"/>
    <w:multiLevelType w:val="multilevel"/>
    <w:tmpl w:val="B54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3E3C80"/>
    <w:multiLevelType w:val="multilevel"/>
    <w:tmpl w:val="16F8835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5">
    <w:nsid w:val="1C477D89"/>
    <w:multiLevelType w:val="multilevel"/>
    <w:tmpl w:val="927C109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6">
    <w:nsid w:val="1C48310D"/>
    <w:multiLevelType w:val="multilevel"/>
    <w:tmpl w:val="16C028D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7">
    <w:nsid w:val="22DA4771"/>
    <w:multiLevelType w:val="hybridMultilevel"/>
    <w:tmpl w:val="157EED98"/>
    <w:lvl w:ilvl="0" w:tplc="8FC60DB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CBD6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88EC3358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1190251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AD004A3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C562CB98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10861E8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7912188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EF30857A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8">
    <w:nsid w:val="3A68611A"/>
    <w:multiLevelType w:val="hybridMultilevel"/>
    <w:tmpl w:val="32C66580"/>
    <w:lvl w:ilvl="0" w:tplc="7FB608E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4FC0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9434D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E240C0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5950D6B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EDEDDC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D54EC1F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169806F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D2D60E0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9">
    <w:nsid w:val="3C1947D7"/>
    <w:multiLevelType w:val="multilevel"/>
    <w:tmpl w:val="DBDE6B60"/>
    <w:lvl w:ilvl="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88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20">
    <w:nsid w:val="3D45320F"/>
    <w:multiLevelType w:val="multilevel"/>
    <w:tmpl w:val="4E06A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1D95D1D"/>
    <w:multiLevelType w:val="hybridMultilevel"/>
    <w:tmpl w:val="1690E5A6"/>
    <w:lvl w:ilvl="0" w:tplc="8EAE328C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C690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DE572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B9D6DFB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9584768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4AC4B83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EC20D9A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3018713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5ECC254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2">
    <w:nsid w:val="4A212ACA"/>
    <w:multiLevelType w:val="hybridMultilevel"/>
    <w:tmpl w:val="C99265A8"/>
    <w:lvl w:ilvl="0" w:tplc="DE7A7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25">
    <w:nsid w:val="52277A4B"/>
    <w:multiLevelType w:val="multilevel"/>
    <w:tmpl w:val="2E2CA27A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26">
    <w:nsid w:val="59402B2B"/>
    <w:multiLevelType w:val="multilevel"/>
    <w:tmpl w:val="BC2679BA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27">
    <w:nsid w:val="664A76E8"/>
    <w:multiLevelType w:val="hybridMultilevel"/>
    <w:tmpl w:val="C5085E92"/>
    <w:lvl w:ilvl="0" w:tplc="901C16F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5F85E7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01C201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944C97F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178903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7068DB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11C6DC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B7E1F0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2CCB4D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8">
    <w:nsid w:val="739A25C9"/>
    <w:multiLevelType w:val="multilevel"/>
    <w:tmpl w:val="50D6A718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29">
    <w:nsid w:val="7412169E"/>
    <w:multiLevelType w:val="multilevel"/>
    <w:tmpl w:val="9496CB22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7" w:hanging="779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30">
    <w:nsid w:val="77C334AD"/>
    <w:multiLevelType w:val="multilevel"/>
    <w:tmpl w:val="35BE12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32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1"/>
  </w:num>
  <w:num w:numId="5">
    <w:abstractNumId w:val="14"/>
  </w:num>
  <w:num w:numId="6">
    <w:abstractNumId w:val="25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27"/>
  </w:num>
  <w:num w:numId="12">
    <w:abstractNumId w:val="6"/>
  </w:num>
  <w:num w:numId="13">
    <w:abstractNumId w:val="15"/>
  </w:num>
  <w:num w:numId="14">
    <w:abstractNumId w:val="5"/>
  </w:num>
  <w:num w:numId="15">
    <w:abstractNumId w:val="29"/>
  </w:num>
  <w:num w:numId="16">
    <w:abstractNumId w:val="8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2"/>
  </w:num>
  <w:num w:numId="22">
    <w:abstractNumId w:val="32"/>
  </w:num>
  <w:num w:numId="23">
    <w:abstractNumId w:val="31"/>
  </w:num>
  <w:num w:numId="24">
    <w:abstractNumId w:val="10"/>
  </w:num>
  <w:num w:numId="25">
    <w:abstractNumId w:val="30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3"/>
  </w:num>
  <w:num w:numId="31">
    <w:abstractNumId w:val="22"/>
  </w:num>
  <w:num w:numId="32">
    <w:abstractNumId w:val="13"/>
  </w:num>
  <w:num w:numId="33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01FD7"/>
    <w:rsid w:val="0002394D"/>
    <w:rsid w:val="00035F3D"/>
    <w:rsid w:val="00045641"/>
    <w:rsid w:val="0007659A"/>
    <w:rsid w:val="00082D53"/>
    <w:rsid w:val="000C1219"/>
    <w:rsid w:val="000C3AC3"/>
    <w:rsid w:val="000D0688"/>
    <w:rsid w:val="000D166E"/>
    <w:rsid w:val="000E0004"/>
    <w:rsid w:val="000E1BD2"/>
    <w:rsid w:val="000E669C"/>
    <w:rsid w:val="00133A4D"/>
    <w:rsid w:val="00135A8D"/>
    <w:rsid w:val="00147BE9"/>
    <w:rsid w:val="00156082"/>
    <w:rsid w:val="001618AA"/>
    <w:rsid w:val="0016644A"/>
    <w:rsid w:val="00180EAB"/>
    <w:rsid w:val="0018360B"/>
    <w:rsid w:val="00193991"/>
    <w:rsid w:val="001A0154"/>
    <w:rsid w:val="001A421F"/>
    <w:rsid w:val="001A4DF5"/>
    <w:rsid w:val="00220154"/>
    <w:rsid w:val="0024798E"/>
    <w:rsid w:val="00273287"/>
    <w:rsid w:val="00283B64"/>
    <w:rsid w:val="002C4A8F"/>
    <w:rsid w:val="002C6117"/>
    <w:rsid w:val="002D1AE2"/>
    <w:rsid w:val="002D5A9E"/>
    <w:rsid w:val="0032058B"/>
    <w:rsid w:val="00330CAA"/>
    <w:rsid w:val="003368FC"/>
    <w:rsid w:val="00341D53"/>
    <w:rsid w:val="00341E2A"/>
    <w:rsid w:val="00365460"/>
    <w:rsid w:val="00377130"/>
    <w:rsid w:val="00391472"/>
    <w:rsid w:val="003C4FE1"/>
    <w:rsid w:val="003E60D8"/>
    <w:rsid w:val="003F4615"/>
    <w:rsid w:val="004037CB"/>
    <w:rsid w:val="00417347"/>
    <w:rsid w:val="00455F8D"/>
    <w:rsid w:val="0045611B"/>
    <w:rsid w:val="00457398"/>
    <w:rsid w:val="00467759"/>
    <w:rsid w:val="004A4A68"/>
    <w:rsid w:val="004A7F21"/>
    <w:rsid w:val="004B63C2"/>
    <w:rsid w:val="004C2C21"/>
    <w:rsid w:val="004D18C3"/>
    <w:rsid w:val="004D2FF2"/>
    <w:rsid w:val="004E69BC"/>
    <w:rsid w:val="00513B6B"/>
    <w:rsid w:val="00515E5F"/>
    <w:rsid w:val="00520667"/>
    <w:rsid w:val="005A0259"/>
    <w:rsid w:val="005A7650"/>
    <w:rsid w:val="00624E13"/>
    <w:rsid w:val="0062566E"/>
    <w:rsid w:val="00636FAD"/>
    <w:rsid w:val="00650198"/>
    <w:rsid w:val="006A6398"/>
    <w:rsid w:val="006A677E"/>
    <w:rsid w:val="006B35F9"/>
    <w:rsid w:val="006C0088"/>
    <w:rsid w:val="006E733C"/>
    <w:rsid w:val="006F4757"/>
    <w:rsid w:val="007008C0"/>
    <w:rsid w:val="00756765"/>
    <w:rsid w:val="007C0E68"/>
    <w:rsid w:val="007D0781"/>
    <w:rsid w:val="007F215C"/>
    <w:rsid w:val="007F2495"/>
    <w:rsid w:val="00807E3A"/>
    <w:rsid w:val="00811150"/>
    <w:rsid w:val="00811B8D"/>
    <w:rsid w:val="00824BB9"/>
    <w:rsid w:val="008E0AC9"/>
    <w:rsid w:val="008E31AF"/>
    <w:rsid w:val="008F2D3B"/>
    <w:rsid w:val="008F7164"/>
    <w:rsid w:val="008F7DA9"/>
    <w:rsid w:val="00904FC3"/>
    <w:rsid w:val="00910726"/>
    <w:rsid w:val="0091472D"/>
    <w:rsid w:val="00931935"/>
    <w:rsid w:val="009330B5"/>
    <w:rsid w:val="00937A58"/>
    <w:rsid w:val="00954259"/>
    <w:rsid w:val="0096297C"/>
    <w:rsid w:val="0096448E"/>
    <w:rsid w:val="009706B5"/>
    <w:rsid w:val="009B415D"/>
    <w:rsid w:val="009E19AE"/>
    <w:rsid w:val="009F285E"/>
    <w:rsid w:val="00A07867"/>
    <w:rsid w:val="00A11A7B"/>
    <w:rsid w:val="00A14F39"/>
    <w:rsid w:val="00A22BE2"/>
    <w:rsid w:val="00A376FF"/>
    <w:rsid w:val="00A76D01"/>
    <w:rsid w:val="00AB7497"/>
    <w:rsid w:val="00AC0781"/>
    <w:rsid w:val="00AC5A7E"/>
    <w:rsid w:val="00AE3F73"/>
    <w:rsid w:val="00B20BD3"/>
    <w:rsid w:val="00B6286F"/>
    <w:rsid w:val="00B67836"/>
    <w:rsid w:val="00B91234"/>
    <w:rsid w:val="00BA47F4"/>
    <w:rsid w:val="00BC1826"/>
    <w:rsid w:val="00BC349C"/>
    <w:rsid w:val="00BD0924"/>
    <w:rsid w:val="00BE5002"/>
    <w:rsid w:val="00BE527F"/>
    <w:rsid w:val="00BE6429"/>
    <w:rsid w:val="00C16871"/>
    <w:rsid w:val="00C33CC9"/>
    <w:rsid w:val="00C41A2C"/>
    <w:rsid w:val="00C646FA"/>
    <w:rsid w:val="00C7048D"/>
    <w:rsid w:val="00C70893"/>
    <w:rsid w:val="00C923D3"/>
    <w:rsid w:val="00CA159B"/>
    <w:rsid w:val="00CA1CE5"/>
    <w:rsid w:val="00CA3908"/>
    <w:rsid w:val="00CA5FCB"/>
    <w:rsid w:val="00CB5C05"/>
    <w:rsid w:val="00CC46FC"/>
    <w:rsid w:val="00CC6DC2"/>
    <w:rsid w:val="00D14210"/>
    <w:rsid w:val="00D72667"/>
    <w:rsid w:val="00D815F2"/>
    <w:rsid w:val="00DC366E"/>
    <w:rsid w:val="00DE6D18"/>
    <w:rsid w:val="00DF5565"/>
    <w:rsid w:val="00DF64A8"/>
    <w:rsid w:val="00E05B74"/>
    <w:rsid w:val="00E71279"/>
    <w:rsid w:val="00E820A0"/>
    <w:rsid w:val="00EB5979"/>
    <w:rsid w:val="00EE7778"/>
    <w:rsid w:val="00F36951"/>
    <w:rsid w:val="00F4333B"/>
    <w:rsid w:val="00F63590"/>
    <w:rsid w:val="00F80FAF"/>
    <w:rsid w:val="00F934C7"/>
    <w:rsid w:val="00F93C14"/>
    <w:rsid w:val="00FB5654"/>
    <w:rsid w:val="00FD6249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7F2495"/>
    <w:pPr>
      <w:ind w:left="720"/>
      <w:contextualSpacing/>
    </w:pPr>
  </w:style>
  <w:style w:type="table" w:styleId="a5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e"/>
    <w:uiPriority w:val="99"/>
    <w:unhideWhenUsed/>
    <w:qFormat/>
    <w:rsid w:val="00455F8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0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0"/>
    <w:next w:val="af0"/>
    <w:rsid w:val="00455F8D"/>
  </w:style>
  <w:style w:type="character" w:customStyle="1" w:styleId="40">
    <w:name w:val="Заголовок 4 Знак"/>
    <w:basedOn w:val="a1"/>
    <w:link w:val="4"/>
    <w:uiPriority w:val="9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1">
    <w:name w:val="Normal (Web)"/>
    <w:basedOn w:val="a"/>
    <w:uiPriority w:val="99"/>
    <w:unhideWhenUsed/>
    <w:rsid w:val="00EB5979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4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2C4A8F"/>
    <w:rPr>
      <w:rFonts w:ascii="Arial" w:hAnsi="Arial"/>
      <w:sz w:val="20"/>
    </w:rPr>
  </w:style>
  <w:style w:type="character" w:customStyle="1" w:styleId="af5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6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7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8">
    <w:name w:val="Красная строка Знак"/>
    <w:basedOn w:val="ae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9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a">
    <w:name w:val="Знак Знак"/>
    <w:uiPriority w:val="99"/>
    <w:rsid w:val="002C4A8F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/>
    </w:rPr>
  </w:style>
  <w:style w:type="character" w:customStyle="1" w:styleId="afb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c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/>
    </w:rPr>
  </w:style>
  <w:style w:type="character" w:customStyle="1" w:styleId="afd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e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C4A8F"/>
    <w:rPr>
      <w:sz w:val="24"/>
      <w:lang w:val="ru-RU"/>
    </w:rPr>
  </w:style>
  <w:style w:type="character" w:customStyle="1" w:styleId="BodyTextChar1">
    <w:name w:val="Body Text Char1"/>
    <w:uiPriority w:val="99"/>
    <w:rsid w:val="002C4A8F"/>
    <w:rPr>
      <w:sz w:val="24"/>
      <w:lang w:val="ru-RU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/>
    </w:rPr>
  </w:style>
  <w:style w:type="character" w:styleId="aff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/>
    </w:rPr>
  </w:style>
  <w:style w:type="character" w:customStyle="1" w:styleId="aff0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1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2C4A8F"/>
    <w:rPr>
      <w:sz w:val="24"/>
      <w:lang w:val="ru-RU"/>
    </w:rPr>
  </w:style>
  <w:style w:type="character" w:customStyle="1" w:styleId="BodyText3Char">
    <w:name w:val="Body Text 3 Char"/>
    <w:uiPriority w:val="99"/>
    <w:rsid w:val="002C4A8F"/>
    <w:rPr>
      <w:sz w:val="16"/>
      <w:lang w:val="ru-RU"/>
    </w:rPr>
  </w:style>
  <w:style w:type="character" w:customStyle="1" w:styleId="27">
    <w:name w:val="Знак Знак27"/>
    <w:uiPriority w:val="99"/>
    <w:rsid w:val="002C4A8F"/>
    <w:rPr>
      <w:sz w:val="28"/>
      <w:lang w:val="ru-RU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/>
    </w:rPr>
  </w:style>
  <w:style w:type="character" w:styleId="aff2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C4A8F"/>
    <w:rPr>
      <w:sz w:val="24"/>
      <w:lang w:val="ru-RU"/>
    </w:rPr>
  </w:style>
  <w:style w:type="character" w:customStyle="1" w:styleId="2110">
    <w:name w:val="Знак Знак211"/>
    <w:uiPriority w:val="99"/>
    <w:rsid w:val="002C4A8F"/>
    <w:rPr>
      <w:sz w:val="28"/>
      <w:lang w:val="ru-RU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/>
    </w:rPr>
  </w:style>
  <w:style w:type="character" w:customStyle="1" w:styleId="112">
    <w:name w:val="Знак Знак11"/>
    <w:uiPriority w:val="99"/>
    <w:rsid w:val="002C4A8F"/>
    <w:rPr>
      <w:sz w:val="24"/>
      <w:lang w:val="ru-RU"/>
    </w:rPr>
  </w:style>
  <w:style w:type="character" w:customStyle="1" w:styleId="91">
    <w:name w:val="Знак Знак9"/>
    <w:uiPriority w:val="99"/>
    <w:rsid w:val="002C4A8F"/>
    <w:rPr>
      <w:lang w:val="ru-RU"/>
    </w:rPr>
  </w:style>
  <w:style w:type="character" w:customStyle="1" w:styleId="37">
    <w:name w:val="Знак Знак3"/>
    <w:uiPriority w:val="99"/>
    <w:rsid w:val="002C4A8F"/>
    <w:rPr>
      <w:b/>
      <w:sz w:val="28"/>
      <w:lang w:val="ru-RU"/>
    </w:rPr>
  </w:style>
  <w:style w:type="character" w:customStyle="1" w:styleId="140">
    <w:name w:val="Знак Знак14"/>
    <w:uiPriority w:val="99"/>
    <w:rsid w:val="002C4A8F"/>
    <w:rPr>
      <w:sz w:val="24"/>
      <w:lang w:val="ru-RU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C4A8F"/>
    <w:rPr>
      <w:sz w:val="24"/>
      <w:lang w:val="ru-RU"/>
    </w:rPr>
  </w:style>
  <w:style w:type="character" w:customStyle="1" w:styleId="1a">
    <w:name w:val="Знак Знак1"/>
    <w:uiPriority w:val="99"/>
    <w:rsid w:val="002C4A8F"/>
    <w:rPr>
      <w:sz w:val="16"/>
      <w:lang w:val="ru-RU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3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4">
    <w:name w:val="Title"/>
    <w:basedOn w:val="a"/>
    <w:next w:val="aff5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4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eastAsia="ar-SA"/>
    </w:rPr>
  </w:style>
  <w:style w:type="paragraph" w:styleId="aff5">
    <w:name w:val="Subtitle"/>
    <w:basedOn w:val="aff4"/>
    <w:next w:val="a0"/>
    <w:link w:val="aff6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2C4A8F"/>
    <w:rPr>
      <w:rFonts w:ascii="Cambria" w:eastAsia="Times New Roman" w:hAnsi="Cambria" w:cs="Times New Roman"/>
      <w:sz w:val="24"/>
      <w:szCs w:val="24"/>
      <w:lang w:eastAsia="ar-SA"/>
    </w:rPr>
  </w:style>
  <w:style w:type="paragraph" w:styleId="aff7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eastAsia="ar-SA"/>
    </w:rPr>
  </w:style>
  <w:style w:type="paragraph" w:customStyle="1" w:styleId="aff8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3"/>
    <w:uiPriority w:val="99"/>
    <w:semiHidden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9"/>
    <w:uiPriority w:val="99"/>
    <w:semiHidden/>
    <w:rsid w:val="002C4A8F"/>
    <w:rPr>
      <w:rFonts w:ascii="Calibri" w:eastAsia="SimSun" w:hAnsi="Calibri" w:cs="Calibri"/>
      <w:sz w:val="20"/>
      <w:szCs w:val="20"/>
      <w:lang w:eastAsia="ar-SA"/>
    </w:rPr>
  </w:style>
  <w:style w:type="paragraph" w:styleId="affa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4">
    <w:name w:val="Основной текст с отступом Знак1"/>
    <w:basedOn w:val="a1"/>
    <w:link w:val="affa"/>
    <w:uiPriority w:val="99"/>
    <w:rsid w:val="002C4A8F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b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eastAsia="ar-SA"/>
    </w:rPr>
  </w:style>
  <w:style w:type="paragraph" w:customStyle="1" w:styleId="affc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d"/>
    <w:uiPriority w:val="99"/>
    <w:rsid w:val="002C4A8F"/>
    <w:rPr>
      <w:rFonts w:ascii="Calibri" w:eastAsia="SimSun" w:hAnsi="Calibri" w:cs="Calibri"/>
      <w:sz w:val="20"/>
      <w:szCs w:val="20"/>
      <w:lang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2C4A8F"/>
    <w:rPr>
      <w:rFonts w:ascii="Calibri" w:eastAsia="SimSun" w:hAnsi="Calibri" w:cs="Calibri"/>
      <w:sz w:val="20"/>
      <w:szCs w:val="20"/>
      <w:lang w:eastAsia="ar-SA"/>
    </w:rPr>
  </w:style>
  <w:style w:type="paragraph" w:styleId="afff0">
    <w:name w:val="annotation subject"/>
    <w:basedOn w:val="afff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eastAsia="ar-SA"/>
    </w:rPr>
  </w:style>
  <w:style w:type="paragraph" w:styleId="afff2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f2"/>
    <w:uiPriority w:val="99"/>
    <w:rsid w:val="002C4A8F"/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eastAsia="ar-SA"/>
    </w:rPr>
  </w:style>
  <w:style w:type="paragraph" w:customStyle="1" w:styleId="afff6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eastAsia="ar-SA"/>
    </w:rPr>
  </w:style>
  <w:style w:type="paragraph" w:customStyle="1" w:styleId="afff9">
    <w:name w:val="Подпись на общем бланке"/>
    <w:basedOn w:val="affd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a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e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5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7F2495"/>
    <w:pPr>
      <w:ind w:left="720"/>
      <w:contextualSpacing/>
    </w:pPr>
  </w:style>
  <w:style w:type="table" w:styleId="a5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e"/>
    <w:uiPriority w:val="99"/>
    <w:unhideWhenUsed/>
    <w:qFormat/>
    <w:rsid w:val="00455F8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0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0"/>
    <w:next w:val="af0"/>
    <w:rsid w:val="00455F8D"/>
  </w:style>
  <w:style w:type="character" w:customStyle="1" w:styleId="40">
    <w:name w:val="Заголовок 4 Знак"/>
    <w:basedOn w:val="a1"/>
    <w:link w:val="4"/>
    <w:uiPriority w:val="9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1">
    <w:name w:val="Normal (Web)"/>
    <w:basedOn w:val="a"/>
    <w:uiPriority w:val="99"/>
    <w:unhideWhenUsed/>
    <w:rsid w:val="00EB5979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4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2C4A8F"/>
    <w:rPr>
      <w:rFonts w:ascii="Arial" w:hAnsi="Arial"/>
      <w:sz w:val="20"/>
    </w:rPr>
  </w:style>
  <w:style w:type="character" w:customStyle="1" w:styleId="af5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6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7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8">
    <w:name w:val="Красная строка Знак"/>
    <w:basedOn w:val="ae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9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a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b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c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d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e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0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1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2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3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4">
    <w:name w:val="Title"/>
    <w:basedOn w:val="a"/>
    <w:next w:val="aff5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4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5">
    <w:name w:val="Subtitle"/>
    <w:basedOn w:val="aff4"/>
    <w:next w:val="a0"/>
    <w:link w:val="aff6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7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8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3"/>
    <w:uiPriority w:val="99"/>
    <w:semiHidden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9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a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a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b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c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d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0">
    <w:name w:val="annotation subject"/>
    <w:basedOn w:val="afff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2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2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6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9">
    <w:name w:val="Подпись на общем бланке"/>
    <w:basedOn w:val="affd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a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e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5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D876-3280-4D16-8110-70D695E1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</cp:revision>
  <cp:lastPrinted>2023-06-07T09:14:00Z</cp:lastPrinted>
  <dcterms:created xsi:type="dcterms:W3CDTF">2024-08-06T09:21:00Z</dcterms:created>
  <dcterms:modified xsi:type="dcterms:W3CDTF">2024-08-06T11:06:00Z</dcterms:modified>
</cp:coreProperties>
</file>