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924" w:rsidRPr="006B35F9" w:rsidRDefault="00BD0924" w:rsidP="006B35F9">
      <w:pPr>
        <w:tabs>
          <w:tab w:val="left" w:pos="3225"/>
        </w:tabs>
        <w:jc w:val="center"/>
      </w:pPr>
    </w:p>
    <w:p w:rsidR="006B35F9" w:rsidRPr="006B35F9" w:rsidRDefault="006B35F9" w:rsidP="006B35F9">
      <w:pPr>
        <w:jc w:val="center"/>
        <w:rPr>
          <w:b/>
          <w:sz w:val="28"/>
          <w:szCs w:val="28"/>
        </w:rPr>
      </w:pPr>
      <w:r w:rsidRPr="006B35F9">
        <w:rPr>
          <w:b/>
          <w:sz w:val="28"/>
          <w:szCs w:val="28"/>
        </w:rPr>
        <w:t>АДМИНИСТРАЦИЯ</w:t>
      </w:r>
      <w:r w:rsidRPr="006B35F9">
        <w:rPr>
          <w:b/>
          <w:sz w:val="28"/>
          <w:szCs w:val="28"/>
        </w:rPr>
        <w:br/>
      </w:r>
      <w:r w:rsidR="00D932EC">
        <w:rPr>
          <w:b/>
          <w:sz w:val="28"/>
          <w:szCs w:val="28"/>
        </w:rPr>
        <w:t>ТАМБОВСКОГО</w:t>
      </w:r>
      <w:r w:rsidRPr="006B35F9">
        <w:rPr>
          <w:b/>
          <w:sz w:val="28"/>
          <w:szCs w:val="28"/>
        </w:rPr>
        <w:t xml:space="preserve"> СЕЛЬСКОГО ПОСЕЛЕНИЯ</w:t>
      </w:r>
      <w:r w:rsidRPr="006B35F9">
        <w:rPr>
          <w:b/>
          <w:sz w:val="28"/>
          <w:szCs w:val="28"/>
        </w:rPr>
        <w:br/>
        <w:t>ТЕРНОВСКОГО МУНИЦИПАЛЬНОГО РАЙОНА</w:t>
      </w:r>
      <w:r w:rsidRPr="006B35F9">
        <w:rPr>
          <w:b/>
          <w:sz w:val="28"/>
          <w:szCs w:val="28"/>
        </w:rPr>
        <w:br/>
        <w:t>ВОРОНЕЖСКОЙ ОБЛАСТИ</w:t>
      </w:r>
    </w:p>
    <w:p w:rsidR="00C206CF" w:rsidRPr="00751BF9" w:rsidRDefault="00C206CF" w:rsidP="006B35F9">
      <w:pPr>
        <w:widowControl w:val="0"/>
        <w:jc w:val="center"/>
        <w:rPr>
          <w:b/>
          <w:sz w:val="28"/>
          <w:szCs w:val="28"/>
        </w:rPr>
      </w:pPr>
    </w:p>
    <w:p w:rsidR="006B35F9" w:rsidRPr="006B35F9" w:rsidRDefault="006B35F9" w:rsidP="006B35F9">
      <w:pPr>
        <w:widowControl w:val="0"/>
        <w:jc w:val="center"/>
        <w:rPr>
          <w:b/>
          <w:sz w:val="28"/>
          <w:szCs w:val="28"/>
        </w:rPr>
      </w:pPr>
      <w:r w:rsidRPr="006B35F9">
        <w:rPr>
          <w:b/>
          <w:sz w:val="28"/>
          <w:szCs w:val="28"/>
        </w:rPr>
        <w:t>ПОСТАНОВЛЕНИЕ</w:t>
      </w:r>
    </w:p>
    <w:p w:rsidR="006B35F9" w:rsidRPr="00BD0924" w:rsidRDefault="006B35F9" w:rsidP="00BD0924">
      <w:pPr>
        <w:rPr>
          <w:sz w:val="28"/>
          <w:szCs w:val="28"/>
        </w:rPr>
      </w:pPr>
    </w:p>
    <w:p w:rsidR="00BD0924" w:rsidRPr="00BD0924" w:rsidRDefault="00C206CF" w:rsidP="00BD0924">
      <w:pPr>
        <w:rPr>
          <w:sz w:val="28"/>
          <w:szCs w:val="28"/>
        </w:rPr>
      </w:pPr>
      <w:r>
        <w:rPr>
          <w:sz w:val="28"/>
          <w:szCs w:val="28"/>
          <w:lang w:val="en-US"/>
        </w:rPr>
        <w:t xml:space="preserve">          </w:t>
      </w:r>
      <w:r w:rsidR="00EE7778">
        <w:rPr>
          <w:sz w:val="28"/>
          <w:szCs w:val="28"/>
        </w:rPr>
        <w:t xml:space="preserve">от </w:t>
      </w:r>
      <w:r w:rsidR="00D932EC">
        <w:rPr>
          <w:sz w:val="28"/>
          <w:szCs w:val="28"/>
        </w:rPr>
        <w:t>0</w:t>
      </w:r>
      <w:r w:rsidR="00751BF9">
        <w:rPr>
          <w:sz w:val="28"/>
          <w:szCs w:val="28"/>
        </w:rPr>
        <w:t>5</w:t>
      </w:r>
      <w:r w:rsidR="00F93C14">
        <w:rPr>
          <w:sz w:val="28"/>
          <w:szCs w:val="28"/>
        </w:rPr>
        <w:t xml:space="preserve"> </w:t>
      </w:r>
      <w:r w:rsidR="00D932EC">
        <w:rPr>
          <w:sz w:val="28"/>
          <w:szCs w:val="28"/>
        </w:rPr>
        <w:t>июня</w:t>
      </w:r>
      <w:r w:rsidR="00DF64A8">
        <w:rPr>
          <w:sz w:val="28"/>
          <w:szCs w:val="28"/>
        </w:rPr>
        <w:t xml:space="preserve"> </w:t>
      </w:r>
      <w:r w:rsidR="002C4A8F">
        <w:rPr>
          <w:sz w:val="28"/>
          <w:szCs w:val="28"/>
        </w:rPr>
        <w:t xml:space="preserve">2023 г.  № </w:t>
      </w:r>
      <w:r w:rsidR="00D932EC">
        <w:rPr>
          <w:sz w:val="28"/>
          <w:szCs w:val="28"/>
        </w:rPr>
        <w:t>19</w:t>
      </w:r>
    </w:p>
    <w:p w:rsidR="00BD0924" w:rsidRPr="00BD0924" w:rsidRDefault="00BD0924" w:rsidP="00BD0924">
      <w:pPr>
        <w:rPr>
          <w:sz w:val="20"/>
          <w:szCs w:val="20"/>
        </w:rPr>
      </w:pPr>
      <w:r w:rsidRPr="00BD0924">
        <w:t xml:space="preserve">                   </w:t>
      </w:r>
      <w:r w:rsidRPr="00BD0924">
        <w:rPr>
          <w:sz w:val="20"/>
          <w:szCs w:val="20"/>
        </w:rPr>
        <w:t xml:space="preserve">с. </w:t>
      </w:r>
      <w:r w:rsidR="00D932EC">
        <w:rPr>
          <w:sz w:val="20"/>
          <w:szCs w:val="20"/>
        </w:rPr>
        <w:t>Тамбовка.</w:t>
      </w:r>
    </w:p>
    <w:p w:rsidR="00FD6249" w:rsidRDefault="00FD6249" w:rsidP="00FD6249"/>
    <w:p w:rsidR="009F285E" w:rsidRDefault="009F285E" w:rsidP="009F285E">
      <w:pPr>
        <w:tabs>
          <w:tab w:val="left" w:pos="5954"/>
        </w:tabs>
        <w:ind w:left="708" w:right="-1"/>
        <w:jc w:val="both"/>
        <w:rPr>
          <w:rFonts w:eastAsia="Calibri"/>
          <w:b/>
          <w:sz w:val="28"/>
          <w:szCs w:val="22"/>
          <w:lang w:eastAsia="en-US"/>
        </w:rPr>
      </w:pPr>
      <w:r w:rsidRPr="009F285E">
        <w:rPr>
          <w:rFonts w:eastAsia="Calibri"/>
          <w:b/>
          <w:sz w:val="28"/>
          <w:szCs w:val="22"/>
          <w:lang w:eastAsia="en-US"/>
        </w:rPr>
        <w:t xml:space="preserve">О внесении изменений в постановление </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 xml:space="preserve">администрации </w:t>
      </w:r>
      <w:r w:rsidR="00D932EC">
        <w:rPr>
          <w:rFonts w:eastAsia="Calibri"/>
          <w:b/>
          <w:sz w:val="28"/>
          <w:szCs w:val="22"/>
          <w:lang w:eastAsia="en-US"/>
        </w:rPr>
        <w:t>Тамбовского</w:t>
      </w:r>
      <w:r>
        <w:rPr>
          <w:rFonts w:eastAsia="Calibri"/>
          <w:b/>
          <w:sz w:val="28"/>
          <w:szCs w:val="22"/>
          <w:lang w:eastAsia="en-US"/>
        </w:rPr>
        <w:t xml:space="preserve"> сельского</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 xml:space="preserve">поселения от </w:t>
      </w:r>
      <w:r w:rsidR="00D932EC">
        <w:rPr>
          <w:rFonts w:eastAsia="Calibri"/>
          <w:b/>
          <w:sz w:val="28"/>
          <w:szCs w:val="22"/>
          <w:lang w:eastAsia="en-US"/>
        </w:rPr>
        <w:t>16</w:t>
      </w:r>
      <w:r w:rsidR="002C4A8F">
        <w:rPr>
          <w:rFonts w:eastAsia="Calibri"/>
          <w:b/>
          <w:sz w:val="28"/>
          <w:szCs w:val="22"/>
          <w:lang w:eastAsia="en-US"/>
        </w:rPr>
        <w:t xml:space="preserve"> февраля 2021 г. №6</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 xml:space="preserve">«Об утверждении Административного </w:t>
      </w:r>
    </w:p>
    <w:p w:rsidR="009F285E" w:rsidRDefault="00DF64A8" w:rsidP="009F285E">
      <w:pPr>
        <w:tabs>
          <w:tab w:val="left" w:pos="5954"/>
        </w:tabs>
        <w:ind w:left="708" w:right="-1"/>
        <w:jc w:val="both"/>
        <w:rPr>
          <w:rFonts w:eastAsia="Calibri"/>
          <w:b/>
          <w:sz w:val="28"/>
          <w:szCs w:val="22"/>
          <w:lang w:eastAsia="en-US"/>
        </w:rPr>
      </w:pPr>
      <w:r>
        <w:rPr>
          <w:rFonts w:eastAsia="Calibri"/>
          <w:b/>
          <w:sz w:val="28"/>
          <w:szCs w:val="22"/>
          <w:lang w:eastAsia="en-US"/>
        </w:rPr>
        <w:t>регламента А</w:t>
      </w:r>
      <w:r w:rsidR="009F285E">
        <w:rPr>
          <w:rFonts w:eastAsia="Calibri"/>
          <w:b/>
          <w:sz w:val="28"/>
          <w:szCs w:val="22"/>
          <w:lang w:eastAsia="en-US"/>
        </w:rPr>
        <w:t xml:space="preserve">дминистрации </w:t>
      </w:r>
      <w:r w:rsidR="00D932EC">
        <w:rPr>
          <w:rFonts w:eastAsia="Calibri"/>
          <w:b/>
          <w:sz w:val="28"/>
          <w:szCs w:val="22"/>
          <w:lang w:eastAsia="en-US"/>
        </w:rPr>
        <w:t>Тамбовского</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 xml:space="preserve">сельского поселения Терновского </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 xml:space="preserve">муниципального района Воронежской </w:t>
      </w:r>
    </w:p>
    <w:p w:rsidR="009F285E" w:rsidRDefault="009F285E" w:rsidP="00DF64A8">
      <w:pPr>
        <w:tabs>
          <w:tab w:val="left" w:pos="5954"/>
        </w:tabs>
        <w:ind w:left="708" w:right="-1"/>
        <w:jc w:val="both"/>
        <w:rPr>
          <w:rFonts w:eastAsia="Calibri"/>
          <w:b/>
          <w:sz w:val="28"/>
          <w:szCs w:val="22"/>
          <w:lang w:eastAsia="en-US"/>
        </w:rPr>
      </w:pPr>
      <w:r>
        <w:rPr>
          <w:rFonts w:eastAsia="Calibri"/>
          <w:b/>
          <w:sz w:val="28"/>
          <w:szCs w:val="22"/>
          <w:lang w:eastAsia="en-US"/>
        </w:rPr>
        <w:t xml:space="preserve">области по </w:t>
      </w:r>
      <w:r w:rsidR="00DF64A8">
        <w:rPr>
          <w:rFonts w:eastAsia="Calibri"/>
          <w:b/>
          <w:sz w:val="28"/>
          <w:szCs w:val="22"/>
          <w:lang w:eastAsia="en-US"/>
        </w:rPr>
        <w:t>предоставлению муниципальной</w:t>
      </w:r>
    </w:p>
    <w:p w:rsidR="002C4A8F" w:rsidRDefault="00DF64A8" w:rsidP="002C4A8F">
      <w:pPr>
        <w:tabs>
          <w:tab w:val="left" w:pos="5954"/>
        </w:tabs>
        <w:ind w:left="708" w:right="-1"/>
        <w:jc w:val="both"/>
        <w:rPr>
          <w:rFonts w:eastAsia="Calibri"/>
          <w:b/>
          <w:sz w:val="28"/>
          <w:szCs w:val="22"/>
          <w:lang w:eastAsia="en-US"/>
        </w:rPr>
      </w:pPr>
      <w:r>
        <w:rPr>
          <w:rFonts w:eastAsia="Calibri"/>
          <w:b/>
          <w:sz w:val="28"/>
          <w:szCs w:val="22"/>
          <w:lang w:eastAsia="en-US"/>
        </w:rPr>
        <w:t>услуги «</w:t>
      </w:r>
      <w:r w:rsidR="002C4A8F">
        <w:rPr>
          <w:rFonts w:eastAsia="Calibri"/>
          <w:b/>
          <w:sz w:val="28"/>
          <w:szCs w:val="22"/>
          <w:lang w:eastAsia="en-US"/>
        </w:rPr>
        <w:t>Признание нуждающимися в</w:t>
      </w:r>
    </w:p>
    <w:p w:rsidR="002C4A8F" w:rsidRDefault="002C4A8F" w:rsidP="002C4A8F">
      <w:pPr>
        <w:tabs>
          <w:tab w:val="left" w:pos="5954"/>
        </w:tabs>
        <w:ind w:left="708" w:right="-1"/>
        <w:jc w:val="both"/>
        <w:rPr>
          <w:rFonts w:eastAsia="Calibri"/>
          <w:b/>
          <w:sz w:val="28"/>
          <w:szCs w:val="22"/>
          <w:lang w:eastAsia="en-US"/>
        </w:rPr>
      </w:pPr>
      <w:r>
        <w:rPr>
          <w:rFonts w:eastAsia="Calibri"/>
          <w:b/>
          <w:sz w:val="28"/>
          <w:szCs w:val="22"/>
          <w:lang w:eastAsia="en-US"/>
        </w:rPr>
        <w:t>предоставлении жилых помещений</w:t>
      </w:r>
    </w:p>
    <w:p w:rsidR="00156082" w:rsidRPr="009F285E" w:rsidRDefault="002C4A8F" w:rsidP="002C4A8F">
      <w:pPr>
        <w:tabs>
          <w:tab w:val="left" w:pos="5954"/>
        </w:tabs>
        <w:ind w:left="708" w:right="-1"/>
        <w:jc w:val="both"/>
        <w:rPr>
          <w:rFonts w:eastAsia="Calibri"/>
          <w:b/>
          <w:sz w:val="28"/>
          <w:szCs w:val="22"/>
          <w:lang w:eastAsia="en-US"/>
        </w:rPr>
      </w:pPr>
      <w:r>
        <w:rPr>
          <w:rFonts w:eastAsia="Calibri"/>
          <w:b/>
          <w:sz w:val="28"/>
          <w:szCs w:val="22"/>
          <w:lang w:eastAsia="en-US"/>
        </w:rPr>
        <w:t>отдельных категорий граждан</w:t>
      </w:r>
      <w:r w:rsidR="00156082">
        <w:rPr>
          <w:rFonts w:eastAsia="Calibri"/>
          <w:b/>
          <w:sz w:val="28"/>
          <w:szCs w:val="22"/>
          <w:lang w:eastAsia="en-US"/>
        </w:rPr>
        <w:t>»</w:t>
      </w:r>
    </w:p>
    <w:p w:rsidR="009F285E" w:rsidRPr="009F285E" w:rsidRDefault="009F285E" w:rsidP="009F285E">
      <w:pPr>
        <w:autoSpaceDE w:val="0"/>
        <w:autoSpaceDN w:val="0"/>
        <w:adjustRightInd w:val="0"/>
        <w:rPr>
          <w:rFonts w:eastAsiaTheme="minorHAnsi"/>
          <w:sz w:val="28"/>
          <w:szCs w:val="28"/>
          <w:lang w:eastAsia="en-US"/>
        </w:rPr>
      </w:pPr>
    </w:p>
    <w:p w:rsidR="00AC0781" w:rsidRPr="002C4A8F" w:rsidRDefault="002C4A8F" w:rsidP="002C4A8F">
      <w:pPr>
        <w:spacing w:line="360" w:lineRule="auto"/>
        <w:ind w:firstLine="709"/>
        <w:jc w:val="both"/>
        <w:rPr>
          <w:rFonts w:eastAsia="Calibri"/>
          <w:color w:val="000000"/>
          <w:sz w:val="28"/>
          <w:szCs w:val="28"/>
          <w:lang w:eastAsia="en-US"/>
        </w:rPr>
      </w:pPr>
      <w:r>
        <w:rPr>
          <w:rFonts w:eastAsia="Calibri"/>
          <w:color w:val="000000"/>
          <w:sz w:val="28"/>
          <w:szCs w:val="28"/>
          <w:lang w:eastAsia="en-US"/>
        </w:rPr>
        <w:t>На основании протеста прокуратуры Терновского района от 22.05.2023 г. №2-2-2023 , в</w:t>
      </w:r>
      <w:r w:rsidRPr="002C4A8F">
        <w:rPr>
          <w:rFonts w:eastAsia="Calibri"/>
          <w:color w:val="000000"/>
          <w:sz w:val="28"/>
          <w:szCs w:val="28"/>
          <w:lang w:eastAsia="en-US"/>
        </w:rPr>
        <w:t xml:space="preserve"> соответствии с Федеральным законом от 27.07.2010 № 210-ФЗ «Об организации предоставления государственных и муниципальных услуг», законом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руководствуясь Уставом </w:t>
      </w:r>
      <w:r w:rsidR="00D932EC">
        <w:rPr>
          <w:rFonts w:eastAsia="Calibri"/>
          <w:color w:val="000000"/>
          <w:sz w:val="28"/>
          <w:szCs w:val="28"/>
          <w:lang w:eastAsia="en-US"/>
        </w:rPr>
        <w:t>Тамбовского</w:t>
      </w:r>
      <w:r w:rsidRPr="002C4A8F">
        <w:rPr>
          <w:rFonts w:eastAsia="Calibri"/>
          <w:color w:val="000000"/>
          <w:sz w:val="28"/>
          <w:szCs w:val="28"/>
          <w:lang w:eastAsia="en-US"/>
        </w:rPr>
        <w:t xml:space="preserve"> сельского поселения Терновского муниципального района Воронежской области, администрация </w:t>
      </w:r>
      <w:r w:rsidR="00D932EC">
        <w:rPr>
          <w:rFonts w:eastAsia="Calibri"/>
          <w:color w:val="000000"/>
          <w:sz w:val="28"/>
          <w:szCs w:val="28"/>
          <w:lang w:eastAsia="en-US"/>
        </w:rPr>
        <w:t>Тамбовского</w:t>
      </w:r>
      <w:r w:rsidRPr="002C4A8F">
        <w:rPr>
          <w:rFonts w:eastAsia="Calibri"/>
          <w:color w:val="000000"/>
          <w:sz w:val="28"/>
          <w:szCs w:val="28"/>
          <w:lang w:eastAsia="en-US"/>
        </w:rPr>
        <w:t xml:space="preserve"> сельского поселения Терновского муниципального района Воронежской области</w:t>
      </w:r>
      <w:r>
        <w:rPr>
          <w:rFonts w:eastAsia="Calibri"/>
          <w:color w:val="000000"/>
          <w:sz w:val="28"/>
          <w:szCs w:val="28"/>
          <w:lang w:eastAsia="en-US"/>
        </w:rPr>
        <w:t xml:space="preserve">, </w:t>
      </w:r>
      <w:r w:rsidR="00AC0781" w:rsidRPr="00AC0781">
        <w:rPr>
          <w:color w:val="000000"/>
          <w:sz w:val="28"/>
          <w:szCs w:val="28"/>
        </w:rPr>
        <w:t xml:space="preserve">Уставом </w:t>
      </w:r>
      <w:r w:rsidR="00D932EC">
        <w:rPr>
          <w:color w:val="000000"/>
          <w:sz w:val="28"/>
          <w:szCs w:val="28"/>
        </w:rPr>
        <w:t>Тамбовского</w:t>
      </w:r>
      <w:r w:rsidR="00AC0781" w:rsidRPr="00AC0781">
        <w:rPr>
          <w:color w:val="000000"/>
          <w:sz w:val="28"/>
          <w:szCs w:val="28"/>
        </w:rPr>
        <w:t xml:space="preserve"> сельского поселения Терновского муниципального района Воронежской области, администрация </w:t>
      </w:r>
      <w:r w:rsidR="00D932EC">
        <w:rPr>
          <w:color w:val="000000"/>
          <w:sz w:val="28"/>
          <w:szCs w:val="28"/>
        </w:rPr>
        <w:t>Тамбовского</w:t>
      </w:r>
      <w:r w:rsidR="00AC0781" w:rsidRPr="00AC0781">
        <w:rPr>
          <w:color w:val="000000"/>
          <w:sz w:val="28"/>
          <w:szCs w:val="28"/>
        </w:rPr>
        <w:t xml:space="preserve"> сельского поселения Терновского муниципального района Воронежской области </w:t>
      </w:r>
    </w:p>
    <w:p w:rsidR="009F285E" w:rsidRPr="009F285E" w:rsidRDefault="009F285E" w:rsidP="009F285E">
      <w:pPr>
        <w:autoSpaceDE w:val="0"/>
        <w:autoSpaceDN w:val="0"/>
        <w:adjustRightInd w:val="0"/>
        <w:ind w:firstLine="540"/>
        <w:jc w:val="center"/>
        <w:rPr>
          <w:rFonts w:eastAsiaTheme="minorHAnsi"/>
          <w:b/>
          <w:sz w:val="28"/>
          <w:szCs w:val="28"/>
          <w:lang w:eastAsia="en-US"/>
        </w:rPr>
      </w:pPr>
      <w:r w:rsidRPr="009F285E">
        <w:rPr>
          <w:rFonts w:eastAsiaTheme="minorHAnsi"/>
          <w:b/>
          <w:sz w:val="28"/>
          <w:szCs w:val="28"/>
          <w:lang w:eastAsia="en-US"/>
        </w:rPr>
        <w:lastRenderedPageBreak/>
        <w:t>ПОСТАНОВЛЯЕТ:</w:t>
      </w:r>
    </w:p>
    <w:p w:rsidR="00BC1826" w:rsidRPr="00B031B5" w:rsidRDefault="00BC1826" w:rsidP="00BC1826">
      <w:pPr>
        <w:suppressAutoHyphens/>
        <w:spacing w:line="360" w:lineRule="auto"/>
        <w:ind w:firstLine="709"/>
        <w:jc w:val="both"/>
        <w:rPr>
          <w:spacing w:val="-2"/>
          <w:sz w:val="28"/>
          <w:szCs w:val="28"/>
        </w:rPr>
      </w:pPr>
      <w:r w:rsidRPr="00B031B5">
        <w:rPr>
          <w:spacing w:val="-2"/>
          <w:sz w:val="28"/>
          <w:szCs w:val="28"/>
        </w:rPr>
        <w:t xml:space="preserve">1. Внести в </w:t>
      </w:r>
      <w:r>
        <w:rPr>
          <w:spacing w:val="-2"/>
          <w:sz w:val="28"/>
          <w:szCs w:val="28"/>
        </w:rPr>
        <w:t xml:space="preserve">постановление администрации </w:t>
      </w:r>
      <w:r w:rsidR="00D932EC">
        <w:rPr>
          <w:spacing w:val="-2"/>
          <w:sz w:val="28"/>
          <w:szCs w:val="28"/>
        </w:rPr>
        <w:t>Тамбовского</w:t>
      </w:r>
      <w:r w:rsidR="00C70893">
        <w:rPr>
          <w:spacing w:val="-2"/>
          <w:sz w:val="28"/>
          <w:szCs w:val="28"/>
        </w:rPr>
        <w:t xml:space="preserve"> сельского пос</w:t>
      </w:r>
      <w:r w:rsidR="00AC0781">
        <w:rPr>
          <w:spacing w:val="-2"/>
          <w:sz w:val="28"/>
          <w:szCs w:val="28"/>
        </w:rPr>
        <w:t xml:space="preserve">еления от </w:t>
      </w:r>
      <w:r w:rsidR="00712131">
        <w:rPr>
          <w:spacing w:val="-2"/>
          <w:sz w:val="28"/>
          <w:szCs w:val="28"/>
        </w:rPr>
        <w:t>16 февраля</w:t>
      </w:r>
      <w:r w:rsidR="00AC0781">
        <w:rPr>
          <w:spacing w:val="-2"/>
          <w:sz w:val="28"/>
          <w:szCs w:val="28"/>
        </w:rPr>
        <w:t xml:space="preserve"> 20</w:t>
      </w:r>
      <w:r w:rsidR="00712131">
        <w:rPr>
          <w:spacing w:val="-2"/>
          <w:sz w:val="28"/>
          <w:szCs w:val="28"/>
        </w:rPr>
        <w:t xml:space="preserve">21 г. №6 </w:t>
      </w:r>
      <w:r>
        <w:rPr>
          <w:spacing w:val="-2"/>
          <w:sz w:val="28"/>
          <w:szCs w:val="28"/>
        </w:rPr>
        <w:t xml:space="preserve">«Об утверждении Административного регламента Администрации </w:t>
      </w:r>
      <w:r w:rsidR="00D932EC">
        <w:rPr>
          <w:spacing w:val="-2"/>
          <w:sz w:val="28"/>
          <w:szCs w:val="28"/>
        </w:rPr>
        <w:t>Тамбовского</w:t>
      </w:r>
      <w:r>
        <w:rPr>
          <w:spacing w:val="-2"/>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00B6286F">
        <w:rPr>
          <w:spacing w:val="-2"/>
          <w:sz w:val="28"/>
          <w:szCs w:val="28"/>
        </w:rPr>
        <w:t>Признание нуждающимися в предоставлении жилых помещений отдельных категорий граждан</w:t>
      </w:r>
      <w:r>
        <w:rPr>
          <w:spacing w:val="-2"/>
          <w:sz w:val="28"/>
          <w:szCs w:val="28"/>
        </w:rPr>
        <w:t>»</w:t>
      </w:r>
      <w:r w:rsidRPr="00B031B5">
        <w:rPr>
          <w:spacing w:val="-2"/>
          <w:sz w:val="28"/>
          <w:szCs w:val="28"/>
        </w:rPr>
        <w:t>, следующие изменения:</w:t>
      </w:r>
    </w:p>
    <w:p w:rsidR="00BC1826" w:rsidRPr="002C4A8F" w:rsidRDefault="00BC1826" w:rsidP="002C4A8F">
      <w:pPr>
        <w:suppressAutoHyphens/>
        <w:spacing w:line="360" w:lineRule="auto"/>
        <w:ind w:firstLine="709"/>
        <w:jc w:val="both"/>
        <w:rPr>
          <w:bCs/>
          <w:sz w:val="28"/>
          <w:szCs w:val="28"/>
        </w:rPr>
      </w:pPr>
      <w:r>
        <w:rPr>
          <w:color w:val="000000"/>
          <w:sz w:val="28"/>
          <w:szCs w:val="28"/>
        </w:rPr>
        <w:t xml:space="preserve">1.1. </w:t>
      </w:r>
      <w:r>
        <w:rPr>
          <w:bCs/>
          <w:sz w:val="28"/>
          <w:szCs w:val="28"/>
        </w:rPr>
        <w:t>Административный регламент изложить в новой редакции согласно приложению №1 к настоящему постановлению.</w:t>
      </w:r>
    </w:p>
    <w:p w:rsidR="00455F8D" w:rsidRDefault="00712131" w:rsidP="00455F8D">
      <w:pPr>
        <w:spacing w:line="360" w:lineRule="auto"/>
        <w:ind w:firstLine="708"/>
        <w:jc w:val="both"/>
        <w:rPr>
          <w:rFonts w:eastAsia="Calibri"/>
          <w:sz w:val="28"/>
          <w:szCs w:val="28"/>
          <w:lang w:eastAsia="en-US"/>
        </w:rPr>
      </w:pPr>
      <w:r>
        <w:rPr>
          <w:rFonts w:eastAsia="Calibri"/>
          <w:sz w:val="28"/>
          <w:szCs w:val="28"/>
          <w:lang w:eastAsia="en-US"/>
        </w:rPr>
        <w:t>2</w:t>
      </w:r>
      <w:r w:rsidR="009F285E" w:rsidRPr="009F285E">
        <w:rPr>
          <w:rFonts w:eastAsia="Calibri"/>
          <w:sz w:val="28"/>
          <w:szCs w:val="28"/>
          <w:lang w:eastAsia="en-US"/>
        </w:rPr>
        <w:t xml:space="preserve">. </w:t>
      </w:r>
      <w:r w:rsidR="009F285E">
        <w:rPr>
          <w:rFonts w:eastAsia="Calibri"/>
          <w:sz w:val="28"/>
          <w:szCs w:val="28"/>
          <w:lang w:eastAsia="en-US"/>
        </w:rPr>
        <w:t xml:space="preserve">Опубликовать настоящее постановление в официальном периодическом печатном издании органов местного самоуправления </w:t>
      </w:r>
      <w:r w:rsidR="00D932EC">
        <w:rPr>
          <w:rFonts w:eastAsia="Calibri"/>
          <w:sz w:val="28"/>
          <w:szCs w:val="28"/>
          <w:lang w:eastAsia="en-US"/>
        </w:rPr>
        <w:t>Тамбовского</w:t>
      </w:r>
      <w:r w:rsidR="009F285E">
        <w:rPr>
          <w:rFonts w:eastAsia="Calibri"/>
          <w:sz w:val="28"/>
          <w:szCs w:val="28"/>
          <w:lang w:eastAsia="en-US"/>
        </w:rPr>
        <w:t xml:space="preserve"> сельского поселения Терновского муниципального района Воронежской области «Муниципальный вестник» и разместить на официальном сайте сельского поселения.</w:t>
      </w:r>
    </w:p>
    <w:p w:rsidR="007F215C" w:rsidRPr="000D0688" w:rsidRDefault="00712131" w:rsidP="000D0688">
      <w:pPr>
        <w:spacing w:line="360" w:lineRule="auto"/>
        <w:ind w:firstLine="708"/>
        <w:jc w:val="both"/>
        <w:rPr>
          <w:rFonts w:eastAsia="Calibri"/>
          <w:sz w:val="28"/>
          <w:szCs w:val="28"/>
          <w:lang w:eastAsia="en-US"/>
        </w:rPr>
      </w:pPr>
      <w:bookmarkStart w:id="0" w:name="_GoBack"/>
      <w:bookmarkEnd w:id="0"/>
      <w:r>
        <w:rPr>
          <w:rFonts w:eastAsia="Calibri"/>
          <w:sz w:val="28"/>
          <w:szCs w:val="28"/>
          <w:lang w:eastAsia="en-US"/>
        </w:rPr>
        <w:t>3</w:t>
      </w:r>
      <w:r w:rsidR="009F285E">
        <w:rPr>
          <w:rFonts w:eastAsia="Calibri"/>
          <w:sz w:val="28"/>
          <w:szCs w:val="28"/>
          <w:lang w:eastAsia="en-US"/>
        </w:rPr>
        <w:t>.</w:t>
      </w:r>
      <w:r w:rsidR="009F285E" w:rsidRPr="009F285E">
        <w:rPr>
          <w:rFonts w:eastAsiaTheme="minorHAnsi" w:cstheme="minorBidi"/>
          <w:sz w:val="28"/>
          <w:szCs w:val="28"/>
          <w:lang w:eastAsia="en-US"/>
        </w:rPr>
        <w:t>Контроль за исполнением  настоящего постановления оставляю за собой</w:t>
      </w:r>
      <w:r w:rsidR="009F285E">
        <w:rPr>
          <w:rFonts w:eastAsiaTheme="minorHAnsi" w:cstheme="minorBidi"/>
          <w:sz w:val="28"/>
          <w:szCs w:val="28"/>
          <w:lang w:eastAsia="en-US"/>
        </w:rPr>
        <w:t>.</w:t>
      </w:r>
    </w:p>
    <w:p w:rsidR="00DE6D18" w:rsidRDefault="00DE6D18" w:rsidP="007F215C">
      <w:pPr>
        <w:tabs>
          <w:tab w:val="right" w:pos="9355"/>
        </w:tabs>
        <w:spacing w:line="360" w:lineRule="auto"/>
        <w:rPr>
          <w:sz w:val="28"/>
          <w:szCs w:val="28"/>
        </w:rPr>
      </w:pPr>
    </w:p>
    <w:p w:rsidR="00DE6D18" w:rsidRDefault="00DE6D18" w:rsidP="007F215C">
      <w:pPr>
        <w:tabs>
          <w:tab w:val="right" w:pos="9355"/>
        </w:tabs>
        <w:spacing w:line="360" w:lineRule="auto"/>
        <w:rPr>
          <w:sz w:val="28"/>
          <w:szCs w:val="28"/>
        </w:rPr>
      </w:pPr>
    </w:p>
    <w:p w:rsidR="007F215C" w:rsidRDefault="007F215C" w:rsidP="007F215C">
      <w:pPr>
        <w:tabs>
          <w:tab w:val="right" w:pos="9355"/>
        </w:tabs>
        <w:spacing w:line="360" w:lineRule="auto"/>
        <w:rPr>
          <w:sz w:val="28"/>
          <w:szCs w:val="28"/>
        </w:rPr>
      </w:pPr>
      <w:r>
        <w:rPr>
          <w:sz w:val="28"/>
          <w:szCs w:val="28"/>
        </w:rPr>
        <w:t xml:space="preserve">Глава </w:t>
      </w:r>
      <w:r w:rsidR="00D932EC">
        <w:rPr>
          <w:sz w:val="28"/>
          <w:szCs w:val="28"/>
        </w:rPr>
        <w:t>Тамбовского</w:t>
      </w:r>
    </w:p>
    <w:p w:rsidR="009E19AE" w:rsidRPr="007F215C" w:rsidRDefault="007F215C" w:rsidP="007F215C">
      <w:pPr>
        <w:tabs>
          <w:tab w:val="left" w:pos="6330"/>
          <w:tab w:val="right" w:pos="9355"/>
        </w:tabs>
        <w:spacing w:line="360" w:lineRule="auto"/>
        <w:rPr>
          <w:sz w:val="28"/>
          <w:szCs w:val="28"/>
        </w:rPr>
      </w:pPr>
      <w:r>
        <w:rPr>
          <w:sz w:val="28"/>
          <w:szCs w:val="28"/>
        </w:rPr>
        <w:t>сельского поселения:</w:t>
      </w:r>
      <w:r w:rsidR="00636FAD" w:rsidRPr="007F215C">
        <w:rPr>
          <w:sz w:val="28"/>
          <w:szCs w:val="28"/>
        </w:rPr>
        <w:tab/>
      </w:r>
      <w:r>
        <w:rPr>
          <w:sz w:val="28"/>
          <w:szCs w:val="28"/>
        </w:rPr>
        <w:t xml:space="preserve">   </w:t>
      </w:r>
      <w:r w:rsidR="00712131">
        <w:rPr>
          <w:sz w:val="28"/>
          <w:szCs w:val="28"/>
        </w:rPr>
        <w:t>Т.В.Рыбкина.</w:t>
      </w:r>
      <w:r>
        <w:rPr>
          <w:sz w:val="28"/>
          <w:szCs w:val="28"/>
        </w:rPr>
        <w:t xml:space="preserve"> </w:t>
      </w:r>
      <w:r>
        <w:rPr>
          <w:sz w:val="28"/>
          <w:szCs w:val="28"/>
        </w:rPr>
        <w:tab/>
      </w:r>
      <w:r w:rsidR="009E19AE" w:rsidRPr="007F215C">
        <w:rPr>
          <w:sz w:val="28"/>
          <w:szCs w:val="28"/>
        </w:rPr>
        <w:br w:type="page"/>
      </w:r>
    </w:p>
    <w:p w:rsidR="000D0688" w:rsidRPr="00687DC5" w:rsidRDefault="000D0688" w:rsidP="000D0688">
      <w:pPr>
        <w:shd w:val="clear" w:color="auto" w:fill="FFFFFF"/>
        <w:spacing w:line="276" w:lineRule="auto"/>
        <w:ind w:firstLine="5103"/>
        <w:jc w:val="right"/>
        <w:rPr>
          <w:rFonts w:eastAsia="Calibri"/>
          <w:color w:val="000000"/>
          <w:sz w:val="28"/>
          <w:szCs w:val="28"/>
          <w:lang w:eastAsia="en-US"/>
        </w:rPr>
      </w:pPr>
      <w:r w:rsidRPr="00687DC5">
        <w:rPr>
          <w:rFonts w:eastAsia="Calibri"/>
          <w:color w:val="000000"/>
          <w:sz w:val="28"/>
          <w:szCs w:val="28"/>
          <w:lang w:eastAsia="en-US"/>
        </w:rPr>
        <w:lastRenderedPageBreak/>
        <w:t xml:space="preserve">Приложение № 1 </w:t>
      </w:r>
    </w:p>
    <w:p w:rsidR="000D0688" w:rsidRPr="00687DC5" w:rsidRDefault="000D0688" w:rsidP="000D0688">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к постановлению администрации  </w:t>
      </w:r>
    </w:p>
    <w:p w:rsidR="000D0688" w:rsidRPr="00687DC5" w:rsidRDefault="000D0688" w:rsidP="000D0688">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w:t>
      </w:r>
      <w:r w:rsidR="00D932EC">
        <w:rPr>
          <w:rFonts w:eastAsia="Calibri"/>
          <w:color w:val="000000"/>
          <w:sz w:val="28"/>
          <w:szCs w:val="28"/>
          <w:lang w:eastAsia="en-US"/>
        </w:rPr>
        <w:t>Тамбовского</w:t>
      </w:r>
      <w:r w:rsidRPr="00687DC5">
        <w:rPr>
          <w:rFonts w:eastAsia="Calibri"/>
          <w:color w:val="000000"/>
          <w:sz w:val="28"/>
          <w:szCs w:val="28"/>
          <w:lang w:eastAsia="en-US"/>
        </w:rPr>
        <w:t xml:space="preserve"> сельского  поселения   </w:t>
      </w:r>
    </w:p>
    <w:p w:rsidR="000D0688" w:rsidRPr="00687DC5" w:rsidRDefault="000D0688" w:rsidP="000D0688">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Терновского муниципального района</w:t>
      </w:r>
    </w:p>
    <w:p w:rsidR="00712131" w:rsidRDefault="000D0688" w:rsidP="000D0688">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Воронежской области </w:t>
      </w:r>
    </w:p>
    <w:p w:rsidR="000D0688" w:rsidRPr="005F7ECA" w:rsidRDefault="00712131" w:rsidP="00712131">
      <w:pPr>
        <w:shd w:val="clear" w:color="auto" w:fill="FFFFFF"/>
        <w:spacing w:line="276" w:lineRule="auto"/>
        <w:jc w:val="center"/>
        <w:rPr>
          <w:sz w:val="28"/>
          <w:szCs w:val="28"/>
        </w:rPr>
      </w:pPr>
      <w:r>
        <w:rPr>
          <w:rFonts w:eastAsia="Calibri"/>
          <w:color w:val="000000"/>
          <w:sz w:val="28"/>
          <w:szCs w:val="28"/>
          <w:lang w:eastAsia="en-US"/>
        </w:rPr>
        <w:t xml:space="preserve">                                                                                            </w:t>
      </w:r>
      <w:r w:rsidR="000D0688" w:rsidRPr="00687DC5">
        <w:rPr>
          <w:rFonts w:eastAsia="Calibri"/>
          <w:color w:val="000000"/>
          <w:sz w:val="28"/>
          <w:szCs w:val="28"/>
          <w:lang w:eastAsia="en-US"/>
        </w:rPr>
        <w:t xml:space="preserve">от </w:t>
      </w:r>
      <w:r>
        <w:rPr>
          <w:rFonts w:eastAsia="Calibri"/>
          <w:color w:val="000000"/>
          <w:sz w:val="28"/>
          <w:szCs w:val="28"/>
          <w:lang w:eastAsia="en-US"/>
        </w:rPr>
        <w:t>0</w:t>
      </w:r>
      <w:r w:rsidR="00751BF9">
        <w:rPr>
          <w:rFonts w:eastAsia="Calibri"/>
          <w:color w:val="000000"/>
          <w:sz w:val="28"/>
          <w:szCs w:val="28"/>
          <w:lang w:eastAsia="en-US"/>
        </w:rPr>
        <w:t>5</w:t>
      </w:r>
      <w:r>
        <w:rPr>
          <w:rFonts w:eastAsia="Calibri"/>
          <w:color w:val="000000"/>
          <w:sz w:val="28"/>
          <w:szCs w:val="28"/>
          <w:lang w:eastAsia="en-US"/>
        </w:rPr>
        <w:t xml:space="preserve"> июня </w:t>
      </w:r>
      <w:r w:rsidR="002C4A8F">
        <w:rPr>
          <w:rFonts w:eastAsia="Calibri"/>
          <w:color w:val="000000"/>
          <w:sz w:val="28"/>
          <w:szCs w:val="28"/>
          <w:lang w:eastAsia="en-US"/>
        </w:rPr>
        <w:t xml:space="preserve">2023 г. № </w:t>
      </w:r>
      <w:r>
        <w:rPr>
          <w:rFonts w:eastAsia="Calibri"/>
          <w:color w:val="000000"/>
          <w:sz w:val="28"/>
          <w:szCs w:val="28"/>
          <w:lang w:eastAsia="en-US"/>
        </w:rPr>
        <w:t>19</w:t>
      </w:r>
    </w:p>
    <w:p w:rsidR="000D0688" w:rsidRDefault="000D0688" w:rsidP="000D0688">
      <w:pPr>
        <w:spacing w:line="360" w:lineRule="auto"/>
        <w:rPr>
          <w:sz w:val="28"/>
          <w:szCs w:val="28"/>
        </w:rPr>
      </w:pPr>
    </w:p>
    <w:p w:rsidR="00455F8D" w:rsidRPr="00C06124" w:rsidRDefault="00455F8D" w:rsidP="00455F8D">
      <w:pPr>
        <w:rPr>
          <w:rFonts w:ascii="Arial" w:hAnsi="Arial" w:cs="Arial"/>
        </w:rPr>
      </w:pPr>
    </w:p>
    <w:p w:rsidR="00455F8D" w:rsidRPr="004A4A68" w:rsidRDefault="00455F8D" w:rsidP="00455F8D">
      <w:pPr>
        <w:ind w:firstLine="709"/>
        <w:jc w:val="center"/>
        <w:rPr>
          <w:b/>
        </w:rPr>
      </w:pPr>
      <w:r w:rsidRPr="004A4A68">
        <w:rPr>
          <w:b/>
        </w:rPr>
        <w:t>АДМИНИСТРАТИВНЫЙ РЕГЛАМЕНТ</w:t>
      </w:r>
    </w:p>
    <w:p w:rsidR="00455F8D" w:rsidRPr="004A4A68" w:rsidRDefault="00455F8D" w:rsidP="00455F8D">
      <w:pPr>
        <w:ind w:firstLine="709"/>
        <w:jc w:val="center"/>
        <w:rPr>
          <w:b/>
          <w:bCs/>
        </w:rPr>
      </w:pPr>
      <w:r w:rsidRPr="004A4A68">
        <w:rPr>
          <w:b/>
        </w:rPr>
        <w:t xml:space="preserve">АДМИНИСТРАЦИИ </w:t>
      </w:r>
      <w:r w:rsidR="00D932EC">
        <w:rPr>
          <w:b/>
        </w:rPr>
        <w:t>ТАМБОВСКОГО</w:t>
      </w:r>
      <w:r w:rsidRPr="004A4A68">
        <w:rPr>
          <w:b/>
        </w:rPr>
        <w:t xml:space="preserve"> СЕЛЬСКОГО ПОСЕЛЕНИЯ ТЕРНОВСКОГО МУНИЦИПАЛЬНОГО РАЙОНА ВОРОНЕЖСКОЙ ОБЛАСТИ ПО ПРЕДОСТАВЛЕНИЮ МУНИЦИПАЛЬНОЙ УСЛУГИ «</w:t>
      </w:r>
      <w:r w:rsidR="002C4A8F">
        <w:rPr>
          <w:b/>
        </w:rPr>
        <w:t>ПРИЗНАНИЕ НУЖДАЮЩИМИСЯ В ПРЕДОСТАВЛЕНИИ ЖИЛЫХ ПОМЕЩЕНИЙ ОТДЕЛЬНЫХ КАТЕГОРИЙ ГРАЖДАН</w:t>
      </w:r>
      <w:r w:rsidRPr="004A4A68">
        <w:rPr>
          <w:b/>
        </w:rPr>
        <w:t>»</w:t>
      </w:r>
    </w:p>
    <w:p w:rsidR="002C4A8F" w:rsidRDefault="002C4A8F" w:rsidP="002C4A8F">
      <w:pPr>
        <w:rPr>
          <w:lang w:eastAsia="en-US"/>
        </w:rPr>
      </w:pPr>
    </w:p>
    <w:p w:rsidR="002C4A8F" w:rsidRPr="00D932EC" w:rsidRDefault="002C4A8F" w:rsidP="00AB7497">
      <w:pPr>
        <w:suppressAutoHyphens/>
        <w:spacing w:line="100" w:lineRule="atLeast"/>
        <w:jc w:val="center"/>
        <w:rPr>
          <w:rFonts w:eastAsia="SimSun"/>
          <w:sz w:val="28"/>
          <w:szCs w:val="28"/>
          <w:lang w:eastAsia="ar-SA"/>
        </w:rPr>
      </w:pPr>
      <w:r w:rsidRPr="002C4A8F">
        <w:rPr>
          <w:rFonts w:eastAsia="SimSun"/>
          <w:b/>
          <w:bCs/>
          <w:sz w:val="28"/>
          <w:szCs w:val="28"/>
          <w:lang w:eastAsia="ar-SA"/>
        </w:rPr>
        <w:t>1. Общие положения</w:t>
      </w:r>
    </w:p>
    <w:p w:rsidR="002C4A8F" w:rsidRPr="002C4A8F" w:rsidRDefault="002C4A8F" w:rsidP="002C4A8F">
      <w:pPr>
        <w:suppressAutoHyphens/>
        <w:ind w:firstLine="567"/>
        <w:jc w:val="both"/>
        <w:rPr>
          <w:sz w:val="28"/>
          <w:szCs w:val="28"/>
          <w:lang w:eastAsia="ar-SA"/>
        </w:rPr>
      </w:pPr>
      <w:r w:rsidRPr="002C4A8F">
        <w:rPr>
          <w:sz w:val="28"/>
          <w:szCs w:val="28"/>
          <w:lang w:eastAsia="ar-SA"/>
        </w:rPr>
        <w:t>1.1. Предмет регулирования.</w:t>
      </w:r>
    </w:p>
    <w:p w:rsidR="002C4A8F" w:rsidRPr="002C4A8F" w:rsidRDefault="002C4A8F" w:rsidP="002C4A8F">
      <w:pPr>
        <w:suppressAutoHyphens/>
        <w:ind w:firstLine="567"/>
        <w:jc w:val="both"/>
        <w:rPr>
          <w:sz w:val="28"/>
          <w:szCs w:val="28"/>
          <w:lang w:eastAsia="ar-SA"/>
        </w:rPr>
      </w:pPr>
      <w:r w:rsidRPr="002C4A8F">
        <w:rPr>
          <w:sz w:val="28"/>
          <w:szCs w:val="28"/>
          <w:lang w:eastAsia="ar-SA"/>
        </w:rPr>
        <w:t xml:space="preserve">Административный регламент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D932EC">
        <w:rPr>
          <w:sz w:val="28"/>
          <w:szCs w:val="28"/>
          <w:lang w:eastAsia="ar-SA"/>
        </w:rPr>
        <w:t>Тамбовского</w:t>
      </w:r>
      <w:r w:rsidRPr="002C4A8F">
        <w:rPr>
          <w:sz w:val="28"/>
          <w:szCs w:val="28"/>
          <w:lang w:eastAsia="ar-SA"/>
        </w:rPr>
        <w:t xml:space="preserve"> сельского поселения Терновского муниципального района Воронежской области и ее должностных лиц (далее - администрация).</w:t>
      </w:r>
    </w:p>
    <w:p w:rsidR="002C4A8F" w:rsidRPr="002C4A8F" w:rsidRDefault="002C4A8F" w:rsidP="002C4A8F">
      <w:pPr>
        <w:suppressAutoHyphens/>
        <w:spacing w:line="100" w:lineRule="atLeast"/>
        <w:ind w:firstLine="540"/>
        <w:jc w:val="both"/>
        <w:rPr>
          <w:rFonts w:eastAsia="SimSun"/>
          <w:sz w:val="28"/>
          <w:szCs w:val="28"/>
          <w:lang w:eastAsia="ar-SA"/>
        </w:rPr>
      </w:pPr>
      <w:r w:rsidRPr="002C4A8F">
        <w:rPr>
          <w:rFonts w:eastAsia="SimSun"/>
          <w:sz w:val="28"/>
          <w:szCs w:val="28"/>
          <w:lang w:eastAsia="ar-SA"/>
        </w:rPr>
        <w:t>1.2. Круг заявителей</w:t>
      </w:r>
    </w:p>
    <w:p w:rsidR="002C4A8F" w:rsidRPr="002C4A8F" w:rsidRDefault="00AB7497" w:rsidP="00AB7497">
      <w:pPr>
        <w:suppressAutoHyphens/>
        <w:ind w:firstLine="27"/>
        <w:jc w:val="both"/>
        <w:rPr>
          <w:rFonts w:eastAsia="SimSun"/>
          <w:sz w:val="28"/>
          <w:szCs w:val="28"/>
          <w:lang w:eastAsia="ar-SA"/>
        </w:rPr>
      </w:pPr>
      <w:r>
        <w:rPr>
          <w:rFonts w:eastAsia="SimSun"/>
          <w:sz w:val="28"/>
          <w:szCs w:val="28"/>
          <w:lang w:eastAsia="ar-SA"/>
        </w:rPr>
        <w:t xml:space="preserve">       </w:t>
      </w:r>
      <w:r w:rsidR="002C4A8F" w:rsidRPr="002C4A8F">
        <w:rPr>
          <w:rFonts w:eastAsia="SimSun"/>
          <w:sz w:val="28"/>
          <w:szCs w:val="28"/>
          <w:lang w:eastAsia="ar-SA"/>
        </w:rPr>
        <w:t xml:space="preserve">Заявителями являются постоянно проживающие на территории </w:t>
      </w:r>
      <w:r w:rsidR="00D932EC">
        <w:rPr>
          <w:rFonts w:eastAsia="SimSun"/>
          <w:sz w:val="28"/>
          <w:szCs w:val="28"/>
          <w:lang w:eastAsia="ar-SA"/>
        </w:rPr>
        <w:t>Тамбовского</w:t>
      </w:r>
      <w:r w:rsidR="002C4A8F" w:rsidRPr="002C4A8F">
        <w:rPr>
          <w:rFonts w:eastAsia="SimSun"/>
          <w:sz w:val="28"/>
          <w:szCs w:val="28"/>
          <w:lang w:eastAsia="ar-SA"/>
        </w:rPr>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w:t>
      </w:r>
      <w:r w:rsidR="002C4A8F">
        <w:rPr>
          <w:rFonts w:eastAsia="SimSun"/>
          <w:sz w:val="28"/>
          <w:szCs w:val="28"/>
          <w:lang w:eastAsia="ar-SA"/>
        </w:rPr>
        <w:t xml:space="preserve"> </w:t>
      </w:r>
      <w:r w:rsidR="002C4A8F" w:rsidRPr="002C4A8F">
        <w:rPr>
          <w:rFonts w:eastAsia="SimSun"/>
          <w:sz w:val="28"/>
          <w:szCs w:val="28"/>
          <w:lang w:eastAsia="ar-SA"/>
        </w:rPr>
        <w:t>(далее - заявитель).</w:t>
      </w:r>
      <w:r w:rsidR="002C4A8F" w:rsidRPr="002C4A8F">
        <w:rPr>
          <w:rFonts w:eastAsia="SimSun"/>
          <w:sz w:val="28"/>
          <w:szCs w:val="28"/>
          <w:lang w:eastAsia="ar-SA"/>
        </w:rPr>
        <w:br/>
        <w:t>Заявителями муниципальной услуги являются молодые семьи, претендующие на получение социальной выплаты на приобретение (строительство) жилья.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Молодыми семьями, нуждающимися в предоставлении жилых помещений, признаются: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lastRenderedPageBreak/>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проживающие в помещении, не отвечающем установленным для жилых помещений требованиям;</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Молодые семьи, которые с намерением быть признанными нуждающимися в предоставлении жилых помещений совершили действия, в результате которых такие семьи могут быть признаны нуждающимися в предоставлении жилых помещений, признаются нуждающимися не ранее чем через пять лет со дня совершения указанных намеренных действий.</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lastRenderedPageBreak/>
        <w:t>1.3. Требования к порядку информирования о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Воронежской области (далее – Региональный портал).</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устной форме при личном обращении;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с использованием телефонной связи;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форме электронного документа посредством направления на адрес электронной почты;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по письменным обращениям.</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1.3.3. В филиалах учреждения «Многофункциональный центр предоставления государственных и муниципальных услуг Воронежской области», далее – МФЦ):</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личном обращении;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посредством интернет-сайта –</w:t>
      </w:r>
      <w:r w:rsidRPr="002C4A8F">
        <w:rPr>
          <w:rFonts w:ascii="Calibri" w:eastAsia="SimSun" w:hAnsi="Calibri" w:cs="Calibri"/>
          <w:sz w:val="28"/>
          <w:szCs w:val="28"/>
          <w:lang w:eastAsia="ar-SA"/>
        </w:rPr>
        <w:t xml:space="preserve"> </w:t>
      </w:r>
      <w:r w:rsidRPr="002C4A8F">
        <w:rPr>
          <w:rFonts w:eastAsia="SimSun"/>
          <w:sz w:val="28"/>
          <w:szCs w:val="28"/>
          <w:lang w:eastAsia="ar-SA"/>
        </w:rPr>
        <w:t>https://mydocuments36.ru/  .</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«O</w:t>
      </w:r>
      <w:r w:rsidRPr="002C4A8F">
        <w:rPr>
          <w:rFonts w:eastAsia="SimSun"/>
          <w:sz w:val="28"/>
          <w:szCs w:val="28"/>
          <w:lang w:val="en-US" w:eastAsia="ar-SA"/>
        </w:rPr>
        <w:t>nline</w:t>
      </w:r>
      <w:r w:rsidRPr="002C4A8F">
        <w:rPr>
          <w:rFonts w:eastAsia="SimSun"/>
          <w:sz w:val="28"/>
          <w:szCs w:val="28"/>
          <w:lang w:eastAsia="ar-SA"/>
        </w:rPr>
        <w:t>-консультант», «Электронный консультант», «Виртуальная приемная».</w:t>
      </w:r>
    </w:p>
    <w:p w:rsidR="002C4A8F" w:rsidRPr="002C4A8F" w:rsidRDefault="00AB7497" w:rsidP="002C4A8F">
      <w:pPr>
        <w:shd w:val="clear" w:color="auto" w:fill="FBFBFB"/>
        <w:suppressAutoHyphens/>
        <w:spacing w:line="213" w:lineRule="atLeast"/>
        <w:jc w:val="both"/>
        <w:textAlignment w:val="top"/>
        <w:rPr>
          <w:rFonts w:ascii="Arial" w:hAnsi="Arial" w:cs="Arial"/>
          <w:color w:val="333333"/>
          <w:sz w:val="28"/>
          <w:szCs w:val="28"/>
        </w:rPr>
      </w:pPr>
      <w:r w:rsidRPr="00AB7497">
        <w:rPr>
          <w:rFonts w:eastAsia="SimSun"/>
          <w:sz w:val="28"/>
          <w:szCs w:val="28"/>
          <w:lang w:eastAsia="ar-SA"/>
        </w:rPr>
        <w:t xml:space="preserve">       </w:t>
      </w:r>
      <w:r w:rsidR="002C4A8F" w:rsidRPr="002C4A8F">
        <w:rPr>
          <w:rFonts w:eastAsia="SimSun"/>
          <w:sz w:val="28"/>
          <w:szCs w:val="28"/>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Воронежской области размещена на Едином портале многофункциональных центров предоставления государственных и муниципальных услуг Воронежской области в информационно-телекоммуникационной сети «Интернет» - </w:t>
      </w:r>
      <w:r w:rsidR="002C4A8F" w:rsidRPr="002C4A8F">
        <w:rPr>
          <w:bCs/>
          <w:sz w:val="28"/>
          <w:szCs w:val="28"/>
        </w:rPr>
        <w:t>Gosuslugi.ru</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1.3.4. На официальном интернет-сайте администрации адрес официального сайта </w:t>
      </w:r>
      <w:r w:rsidRPr="002C4A8F">
        <w:rPr>
          <w:rFonts w:eastAsia="Calibri"/>
          <w:sz w:val="28"/>
          <w:szCs w:val="28"/>
          <w:lang w:eastAsia="en-US"/>
        </w:rPr>
        <w:t>https://</w:t>
      </w:r>
      <w:r w:rsidR="007F4D18">
        <w:rPr>
          <w:rFonts w:eastAsia="Calibri"/>
          <w:sz w:val="28"/>
          <w:szCs w:val="28"/>
          <w:lang w:val="en-US" w:eastAsia="en-US"/>
        </w:rPr>
        <w:t>tambovs</w:t>
      </w:r>
      <w:r w:rsidRPr="002C4A8F">
        <w:rPr>
          <w:rFonts w:eastAsia="Calibri"/>
          <w:sz w:val="28"/>
          <w:szCs w:val="28"/>
          <w:lang w:eastAsia="en-US"/>
        </w:rPr>
        <w:t xml:space="preserve">koe.e-gov36.ru/  </w:t>
      </w:r>
      <w:r w:rsidRPr="002C4A8F">
        <w:rPr>
          <w:rFonts w:eastAsia="SimSun"/>
          <w:sz w:val="28"/>
          <w:szCs w:val="28"/>
          <w:lang w:eastAsia="ar-SA"/>
        </w:rPr>
        <w:t>.</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1.3.5. В информационно-телекоммуникационной сети «Интернет» на Едином портале и (или) Региональном портале.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На Едином и Региональном портале размещается следующая информация: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1) исчерпывающий перечень документов, необходимых для предоставления муниципальной услуги, требования к оформлению указанных </w:t>
      </w:r>
      <w:r w:rsidRPr="002C4A8F">
        <w:rPr>
          <w:rFonts w:eastAsia="SimSun"/>
          <w:sz w:val="28"/>
          <w:szCs w:val="28"/>
          <w:lang w:eastAsia="ar-SA"/>
        </w:rPr>
        <w:lastRenderedPageBreak/>
        <w:t>документов, а также перечень документов, которые заявитель вправе представить по собственной инициативе;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2) круг заявителей;</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3) срок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5) размер государственной пошлины, взимаемой за предоставление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6) исчерпывающий перечень оснований для приостановления или отказа </w:t>
      </w:r>
      <w:r w:rsidRPr="002C4A8F">
        <w:rPr>
          <w:rFonts w:eastAsia="SimSun"/>
          <w:sz w:val="28"/>
          <w:szCs w:val="28"/>
          <w:lang w:eastAsia="ar-SA"/>
        </w:rPr>
        <w:br/>
        <w:t>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8) формы заявлений (уведомлений, сообщений), используемые при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Воронежской области», предоставляется заявителю бесплатно.</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1.3.6. </w:t>
      </w:r>
      <w:r w:rsidRPr="002C4A8F">
        <w:rPr>
          <w:rFonts w:eastAsia="SimSun"/>
          <w:sz w:val="28"/>
          <w:szCs w:val="28"/>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адрес, номера телефонов и факса, график работы, адрес электронной почты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сведения о предоставляемой муниципальной услуге;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lastRenderedPageBreak/>
        <w:t>- перечень документов, которые заявитель должен представить для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образцы заполнения документов;</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перечень оснований для отказа в приеме документов, приостановления и отказа 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Информационный стенд, содержащий информацию о процедуре предоставления муниципальной услуги, размещен в холле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Консультирование по вопросам предоставления муниципальной услуги осуществляется бесплатно.</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Рекомендуемое время для телефонного разговора – не более 10 минут, личного устного информирования – не более 20 минут.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w:t>
      </w:r>
      <w:r w:rsidRPr="002C4A8F">
        <w:rPr>
          <w:rFonts w:eastAsia="SimSun"/>
          <w:sz w:val="28"/>
          <w:szCs w:val="28"/>
          <w:lang w:eastAsia="ar-SA"/>
        </w:rPr>
        <w:lastRenderedPageBreak/>
        <w:t>регулирования в сфере информационных технологий федеральным органом исполнительной власти.</w:t>
      </w:r>
    </w:p>
    <w:p w:rsidR="00AB7497" w:rsidRPr="002C4A8F" w:rsidRDefault="00AB7497" w:rsidP="002C4A8F">
      <w:pPr>
        <w:suppressAutoHyphens/>
        <w:ind w:firstLine="709"/>
        <w:jc w:val="both"/>
        <w:rPr>
          <w:rFonts w:eastAsia="SimSun"/>
          <w:sz w:val="28"/>
          <w:szCs w:val="28"/>
          <w:lang w:eastAsia="ar-SA"/>
        </w:rPr>
      </w:pPr>
    </w:p>
    <w:p w:rsidR="002C4A8F" w:rsidRPr="002C4A8F" w:rsidRDefault="002C4A8F" w:rsidP="002C4A8F">
      <w:pPr>
        <w:suppressAutoHyphens/>
        <w:spacing w:line="100" w:lineRule="atLeast"/>
        <w:jc w:val="center"/>
        <w:rPr>
          <w:rFonts w:eastAsia="SimSun"/>
          <w:sz w:val="28"/>
          <w:szCs w:val="28"/>
          <w:lang w:eastAsia="ar-SA"/>
        </w:rPr>
      </w:pPr>
      <w:r w:rsidRPr="002C4A8F">
        <w:rPr>
          <w:rFonts w:eastAsia="SimSun"/>
          <w:b/>
          <w:bCs/>
          <w:sz w:val="28"/>
          <w:szCs w:val="28"/>
          <w:lang w:eastAsia="ar-SA"/>
        </w:rPr>
        <w:t>2. Стандарт предоставления муниципальной услуги</w:t>
      </w:r>
    </w:p>
    <w:p w:rsidR="002C4A8F" w:rsidRPr="002C4A8F" w:rsidRDefault="002C4A8F" w:rsidP="002C4A8F">
      <w:pPr>
        <w:suppressAutoHyphens/>
        <w:spacing w:line="100" w:lineRule="atLeast"/>
        <w:ind w:firstLine="540"/>
        <w:jc w:val="both"/>
        <w:rPr>
          <w:rFonts w:eastAsia="SimSun"/>
          <w:sz w:val="28"/>
          <w:szCs w:val="28"/>
          <w:lang w:eastAsia="ar-SA"/>
        </w:rPr>
      </w:pP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2.1. Наименование муниципальной услуги </w:t>
      </w:r>
      <w:r w:rsidR="00AB7497">
        <w:rPr>
          <w:rFonts w:eastAsia="SimSun"/>
          <w:sz w:val="28"/>
          <w:szCs w:val="28"/>
          <w:lang w:eastAsia="ar-SA"/>
        </w:rPr>
        <w:t>–</w:t>
      </w:r>
      <w:r w:rsidRPr="002C4A8F">
        <w:rPr>
          <w:rFonts w:eastAsia="SimSun"/>
          <w:sz w:val="28"/>
          <w:szCs w:val="28"/>
          <w:lang w:eastAsia="ar-SA"/>
        </w:rPr>
        <w:t xml:space="preserve"> </w:t>
      </w:r>
      <w:r w:rsidR="00AB7497">
        <w:rPr>
          <w:rFonts w:eastAsia="SimSun"/>
          <w:sz w:val="28"/>
          <w:szCs w:val="28"/>
          <w:lang w:eastAsia="ar-SA"/>
        </w:rPr>
        <w:t>«</w:t>
      </w:r>
      <w:r w:rsidRPr="002C4A8F">
        <w:rPr>
          <w:rFonts w:eastAsia="SimSun"/>
          <w:sz w:val="28"/>
          <w:szCs w:val="28"/>
          <w:lang w:eastAsia="ar-SA"/>
        </w:rPr>
        <w:t>Признание нуждающимися в предоставлении жилых помещений отдельных категорий граждан</w:t>
      </w:r>
      <w:r w:rsidR="00AB7497">
        <w:rPr>
          <w:rFonts w:eastAsia="SimSun"/>
          <w:sz w:val="28"/>
          <w:szCs w:val="28"/>
          <w:lang w:eastAsia="ar-SA"/>
        </w:rPr>
        <w:t>»</w:t>
      </w:r>
      <w:r w:rsidRPr="002C4A8F">
        <w:rPr>
          <w:rFonts w:eastAsia="SimSun"/>
          <w:sz w:val="28"/>
          <w:szCs w:val="28"/>
          <w:lang w:eastAsia="ar-SA"/>
        </w:rPr>
        <w:t>.</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2.2. Муниципальная услуга предоставляется администрацией в лице главы </w:t>
      </w:r>
      <w:r w:rsidR="00D932EC">
        <w:rPr>
          <w:rFonts w:eastAsia="SimSun"/>
          <w:sz w:val="28"/>
          <w:szCs w:val="28"/>
          <w:lang w:eastAsia="ar-SA"/>
        </w:rPr>
        <w:t>Тамбовского</w:t>
      </w:r>
      <w:r w:rsidRPr="002C4A8F">
        <w:rPr>
          <w:rFonts w:eastAsia="SimSun"/>
          <w:sz w:val="28"/>
          <w:szCs w:val="28"/>
          <w:lang w:eastAsia="ar-SA"/>
        </w:rPr>
        <w:t xml:space="preserve"> сельского поселения Терновского муниципального района Воронежской области и </w:t>
      </w:r>
      <w:r w:rsidR="000E669C">
        <w:rPr>
          <w:rFonts w:eastAsia="SimSun"/>
          <w:sz w:val="28"/>
          <w:szCs w:val="28"/>
          <w:lang w:eastAsia="ar-SA"/>
        </w:rPr>
        <w:t>ведущего специалиста</w:t>
      </w:r>
      <w:r w:rsidRPr="002C4A8F">
        <w:rPr>
          <w:rFonts w:eastAsia="SimSun"/>
          <w:sz w:val="28"/>
          <w:szCs w:val="28"/>
          <w:lang w:eastAsia="ar-SA"/>
        </w:rPr>
        <w:t>.</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2.2.1. Администрация организует предоставление муниципальной услуги на базе МФЦ на территории </w:t>
      </w:r>
      <w:r w:rsidR="00D932EC">
        <w:rPr>
          <w:rFonts w:eastAsia="SimSun"/>
          <w:sz w:val="28"/>
          <w:szCs w:val="28"/>
          <w:lang w:eastAsia="ar-SA"/>
        </w:rPr>
        <w:t>Тамбовского</w:t>
      </w:r>
      <w:r w:rsidRPr="002C4A8F">
        <w:rPr>
          <w:rFonts w:eastAsia="SimSun"/>
          <w:sz w:val="28"/>
          <w:szCs w:val="28"/>
          <w:lang w:eastAsia="ar-SA"/>
        </w:rPr>
        <w:t xml:space="preserve"> сельского поселения Терновского муниципального района Воронежской области.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2.3. Результат предоставления муниципальной услуги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2.3.1. Результатом предоставления муниципальной услуги является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w:t>
      </w:r>
      <w:r w:rsidRPr="002C4A8F">
        <w:rPr>
          <w:rFonts w:eastAsia="SimSun"/>
          <w:sz w:val="28"/>
          <w:szCs w:val="28"/>
          <w:lang w:eastAsia="ar-SA"/>
        </w:rPr>
        <w:lastRenderedPageBreak/>
        <w:t>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2.4. Срок предоставления муниципальной услуги.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2.4.1. При предоставлении муниципальной услуги сроки прохождения отдельных административных процедур составляют:</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по приему и регистрации заявления и прилагаемых к нему документов - в течение 1-го рабочего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рассмотрения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- 24 рабочих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принятия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 - 5 рабочих дней.</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выдачи (направления) заявителю постановления администрации и уведомления о признании нуждающимися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 – 3 рабочих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w:t>
      </w:r>
      <w:r w:rsidRPr="002C4A8F">
        <w:rPr>
          <w:rFonts w:eastAsia="SimSun"/>
          <w:sz w:val="28"/>
          <w:szCs w:val="28"/>
          <w:lang w:eastAsia="ar-SA"/>
        </w:rPr>
        <w:lastRenderedPageBreak/>
        <w:t xml:space="preserve">письменной форме заявления об ошибке в записях. Плата за исправление допущенных ошибок с заявителя не взимается.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сайте Администрации (https://</w:t>
      </w:r>
      <w:r w:rsidR="007F4D18">
        <w:rPr>
          <w:rFonts w:eastAsia="SimSun"/>
          <w:sz w:val="28"/>
          <w:szCs w:val="28"/>
          <w:lang w:val="en-US" w:eastAsia="ar-SA"/>
        </w:rPr>
        <w:t>tambovs</w:t>
      </w:r>
      <w:r w:rsidRPr="002C4A8F">
        <w:rPr>
          <w:rFonts w:eastAsia="SimSun"/>
          <w:sz w:val="28"/>
          <w:szCs w:val="28"/>
          <w:lang w:eastAsia="ar-SA"/>
        </w:rPr>
        <w:t>koe.e-gov36.ru/  ), на Едином портале (https://gosuslugi.ru/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2.6. Исчерпывающий перечень документов, необходимых для предоставления муниципальной услуги. </w:t>
      </w:r>
    </w:p>
    <w:p w:rsidR="002C4A8F" w:rsidRPr="002C4A8F" w:rsidRDefault="002C4A8F" w:rsidP="002C4A8F">
      <w:pPr>
        <w:suppressAutoHyphens/>
        <w:ind w:firstLine="697"/>
        <w:jc w:val="both"/>
        <w:rPr>
          <w:rFonts w:eastAsia="SimSun"/>
          <w:color w:val="000000"/>
          <w:sz w:val="28"/>
          <w:szCs w:val="28"/>
          <w:lang w:eastAsia="ar-SA"/>
        </w:rPr>
      </w:pPr>
      <w:r w:rsidRPr="002C4A8F">
        <w:rPr>
          <w:rFonts w:eastAsia="SimSun"/>
          <w:sz w:val="28"/>
          <w:szCs w:val="28"/>
          <w:lang w:eastAsia="ar-SA"/>
        </w:rPr>
        <w:t xml:space="preserve">2.6.1. </w:t>
      </w:r>
      <w:r w:rsidRPr="002C4A8F">
        <w:rPr>
          <w:rFonts w:eastAsia="SimSun"/>
          <w:color w:val="000000"/>
          <w:sz w:val="28"/>
          <w:szCs w:val="28"/>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Для предоставления муниципальной услуги заявитель направляет в уполномоченный орган:</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 документы, удостоверяющие личность гражданина и членов его семьи;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5) документы, выданные (оформленные) в ходе гражданского судопроизводства, в том числе решения судов общей юрисдикции;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6) документы, подтверждающие доходы гражданина и членов его семьи, указанные в части 1 статьи 4 Закона Воронежской области</w:t>
      </w:r>
      <w:r w:rsidRPr="002C4A8F">
        <w:rPr>
          <w:rFonts w:ascii="Arial" w:eastAsia="SimSun" w:hAnsi="Arial" w:cs="Arial"/>
          <w:sz w:val="28"/>
          <w:szCs w:val="28"/>
          <w:lang w:eastAsia="ar-SA"/>
        </w:rPr>
        <w:t xml:space="preserve"> </w:t>
      </w:r>
      <w:r w:rsidRPr="002C4A8F">
        <w:rPr>
          <w:rFonts w:eastAsia="SimSun"/>
          <w:sz w:val="28"/>
          <w:szCs w:val="28"/>
          <w:lang w:eastAsia="ar-SA"/>
        </w:rPr>
        <w:t>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7)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w:t>
      </w:r>
      <w:r w:rsidRPr="002C4A8F">
        <w:rPr>
          <w:rFonts w:ascii="Arial" w:eastAsia="SimSun" w:hAnsi="Arial" w:cs="Arial"/>
          <w:sz w:val="28"/>
          <w:szCs w:val="28"/>
          <w:lang w:eastAsia="ar-SA"/>
        </w:rPr>
        <w:t xml:space="preserve"> </w:t>
      </w:r>
      <w:r w:rsidRPr="002C4A8F">
        <w:rPr>
          <w:rFonts w:eastAsia="SimSun"/>
          <w:sz w:val="28"/>
          <w:szCs w:val="28"/>
          <w:lang w:eastAsia="ar-SA"/>
        </w:rPr>
        <w:t xml:space="preserve">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w:t>
      </w:r>
      <w:r w:rsidRPr="002C4A8F">
        <w:rPr>
          <w:rFonts w:eastAsia="SimSun"/>
          <w:sz w:val="28"/>
          <w:szCs w:val="28"/>
          <w:lang w:eastAsia="ar-SA"/>
        </w:rPr>
        <w:lastRenderedPageBreak/>
        <w:t xml:space="preserve">Воронежской области» (при наличии в собственности гражданина и членов его семьи соответствующего имущества).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1)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также на имевшиеся у них в течение пяти лет, предшествующих дате подачи заявления о признании гражданина и членов его семьи малоимущими, объекты недвижимого имущества;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1.1)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 122-ФЗ «О государственной регистрации прав на недвижимое имущество и сделок с ним»;</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3)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4) документов, содержащих сведения о стоимости принадлежащего имущества, указанного в пунктах 1, 2 части 1 статьи 5 Закона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lastRenderedPageBreak/>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2C4A8F" w:rsidRPr="002C4A8F" w:rsidRDefault="002C4A8F" w:rsidP="002C4A8F">
      <w:pPr>
        <w:suppressAutoHyphens/>
        <w:spacing w:line="100" w:lineRule="atLeast"/>
        <w:ind w:firstLine="567"/>
        <w:jc w:val="both"/>
        <w:rPr>
          <w:rFonts w:eastAsia="SimSun"/>
          <w:sz w:val="28"/>
          <w:szCs w:val="28"/>
          <w:lang w:eastAsia="ar-SA"/>
        </w:rPr>
      </w:pPr>
      <w:bookmarkStart w:id="1" w:name="_Hlk73615019"/>
      <w:r w:rsidRPr="002C4A8F">
        <w:rPr>
          <w:rFonts w:eastAsia="SimSun"/>
          <w:sz w:val="28"/>
          <w:szCs w:val="28"/>
          <w:lang w:eastAsia="ar-SA"/>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bookmarkEnd w:id="1"/>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color w:val="000000"/>
          <w:sz w:val="28"/>
          <w:szCs w:val="28"/>
          <w:lang w:eastAsia="ar-SA"/>
        </w:rPr>
        <w:t>2.6.5.</w:t>
      </w:r>
      <w:r w:rsidRPr="002C4A8F">
        <w:rPr>
          <w:rFonts w:eastAsia="SimSun"/>
          <w:color w:val="0000FF"/>
          <w:sz w:val="28"/>
          <w:szCs w:val="28"/>
          <w:lang w:eastAsia="ar-SA"/>
        </w:rPr>
        <w:t xml:space="preserve"> </w:t>
      </w:r>
      <w:r w:rsidRPr="002C4A8F">
        <w:rPr>
          <w:rFonts w:eastAsia="SimSun"/>
          <w:sz w:val="28"/>
          <w:szCs w:val="28"/>
          <w:lang w:eastAsia="ar-SA"/>
        </w:rPr>
        <w:t>Администрация не вправе требовать от заявителя:</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2C4A8F">
        <w:rPr>
          <w:rFonts w:eastAsia="SimSun"/>
          <w:sz w:val="28"/>
          <w:szCs w:val="28"/>
          <w:lang w:eastAsia="ar-SA"/>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4A8F" w:rsidRPr="002C4A8F" w:rsidRDefault="002C4A8F" w:rsidP="002C4A8F">
      <w:pPr>
        <w:tabs>
          <w:tab w:val="left" w:pos="567"/>
        </w:tabs>
        <w:suppressAutoHyphens/>
        <w:ind w:firstLine="567"/>
        <w:jc w:val="both"/>
        <w:rPr>
          <w:rFonts w:eastAsia="SimSun"/>
          <w:sz w:val="28"/>
          <w:szCs w:val="28"/>
          <w:lang w:eastAsia="ar-SA"/>
        </w:rPr>
      </w:pPr>
      <w:bookmarkStart w:id="2" w:name="_Hlk73615062"/>
      <w:r w:rsidRPr="002C4A8F">
        <w:rPr>
          <w:rFonts w:eastAsia="SimSun"/>
          <w:sz w:val="28"/>
          <w:szCs w:val="28"/>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2"/>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2.7.</w:t>
      </w:r>
      <w:r w:rsidRPr="002C4A8F">
        <w:rPr>
          <w:rFonts w:ascii="Arial" w:eastAsia="SimSun" w:hAnsi="Arial" w:cs="Arial"/>
          <w:sz w:val="28"/>
          <w:szCs w:val="28"/>
          <w:lang w:eastAsia="ar-SA"/>
        </w:rPr>
        <w:t xml:space="preserve"> </w:t>
      </w:r>
      <w:r w:rsidRPr="002C4A8F">
        <w:rPr>
          <w:rFonts w:eastAsia="SimSu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lastRenderedPageBreak/>
        <w:t xml:space="preserve">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 </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2.8. Исчерпывающий перечень оснований для приостановления или отказа в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w:t>
      </w:r>
      <w:r w:rsidR="00D932EC">
        <w:rPr>
          <w:rFonts w:eastAsia="SimSun"/>
          <w:sz w:val="28"/>
          <w:szCs w:val="28"/>
          <w:lang w:eastAsia="ar-SA"/>
        </w:rPr>
        <w:t>Тамбовского</w:t>
      </w:r>
      <w:r w:rsidRPr="002C4A8F">
        <w:rPr>
          <w:rFonts w:eastAsia="SimSun"/>
          <w:sz w:val="28"/>
          <w:szCs w:val="28"/>
          <w:lang w:eastAsia="ar-SA"/>
        </w:rPr>
        <w:t xml:space="preserve"> сельского поселения Терновского муниципального района Воронежской области не предусмотрено. </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2.8.2. Основания для отказа в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3) не истек предусмотренный статьей 53 Жилищного кодекса Российской Федерации срок.</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2.9. Перечень услуг, которые являются необходимыми и обязательными для предоставления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Услуг, которые являются необходимыми и обязательными для предоставления муниципальной услуги, не имеется.</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2.10. Муниципальная услуга предоставляется бесплатно.</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2.12. Максимальный срок регистрации заявления о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lastRenderedPageBreak/>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2C4A8F">
        <w:rPr>
          <w:rFonts w:eastAsia="SimSun"/>
          <w:sz w:val="28"/>
          <w:szCs w:val="28"/>
          <w:lang w:eastAsia="ar-SA"/>
        </w:rPr>
        <w:lastRenderedPageBreak/>
        <w:t>объекту и предоставляемым услугам с учетом ограничений их жизнедеятельности;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2.13.2. Прием документов в администрации осуществляется в специально оборудованных помещениях или отведенных для этого кабинетах.</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Информационные стенды размещаются на видном, доступном месте.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Оформление информационных листов осуществляется удоб</w:t>
      </w:r>
      <w:r w:rsidR="00AB7497">
        <w:rPr>
          <w:rFonts w:eastAsia="SimSun"/>
          <w:sz w:val="28"/>
          <w:szCs w:val="28"/>
          <w:lang w:eastAsia="ar-SA"/>
        </w:rPr>
        <w:t xml:space="preserve">ным для чтения шрифтом – Times </w:t>
      </w:r>
      <w:r w:rsidR="00AB7497">
        <w:rPr>
          <w:rFonts w:eastAsia="SimSun"/>
          <w:sz w:val="28"/>
          <w:szCs w:val="28"/>
          <w:lang w:val="en-US" w:eastAsia="ar-SA"/>
        </w:rPr>
        <w:t>N</w:t>
      </w:r>
      <w:r w:rsidR="00AB7497">
        <w:rPr>
          <w:rFonts w:eastAsia="SimSun"/>
          <w:sz w:val="28"/>
          <w:szCs w:val="28"/>
          <w:lang w:eastAsia="ar-SA"/>
        </w:rPr>
        <w:t>ew Roma</w:t>
      </w:r>
      <w:r w:rsidR="00AB7497">
        <w:rPr>
          <w:rFonts w:eastAsia="SimSun"/>
          <w:sz w:val="28"/>
          <w:szCs w:val="28"/>
          <w:lang w:val="en-US" w:eastAsia="ar-SA"/>
        </w:rPr>
        <w:t>n</w:t>
      </w:r>
      <w:r w:rsidRPr="002C4A8F">
        <w:rPr>
          <w:rFonts w:eastAsia="SimSun"/>
          <w:sz w:val="28"/>
          <w:szCs w:val="28"/>
          <w:lang w:eastAsia="ar-SA"/>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2C4A8F">
        <w:rPr>
          <w:rFonts w:eastAsia="SimSun"/>
          <w:sz w:val="28"/>
          <w:szCs w:val="28"/>
          <w:lang w:eastAsia="ar-SA"/>
        </w:rPr>
        <w:lastRenderedPageBreak/>
        <w:t>заявлений, перечней документов требования к размеру шрифта и формату листа могут быть снижены.</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комфортное расположение заявителя и должностного лица администрации;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и удобство оформления заявителем письменного обращения;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телефонную связь;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копирования документов;</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доступ к нормативным правовым актам, регулирующим предоставление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наличие письменных принадлежностей и бумаги формата A4.</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2.13.8. Требования к обеспечению доступности предоставления муниципальной услуги для инвалидов.</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Администрацией обеспечивается создание инвалидам следующих условий доступности: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а) возможность беспрепятственного входа в помещения администрации и выхода из них;</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б) возможность самостоятельного передвижения в помещениях администрации в целях доступа к месту предоставления услуги, в том числе с </w:t>
      </w:r>
      <w:r w:rsidRPr="002C4A8F">
        <w:rPr>
          <w:rFonts w:eastAsia="SimSun"/>
          <w:sz w:val="28"/>
          <w:szCs w:val="28"/>
          <w:lang w:eastAsia="ar-SA"/>
        </w:rPr>
        <w:lastRenderedPageBreak/>
        <w:t>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 Показатели доступности и качества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2.14.1. Основными показателями доступности и качества муниципальной услуги являются: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должностных лиц, ответственных за предоставление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и соблюдение требований к помещениям, в которых предоставляется услуга;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Заявителям обеспечивается возможность оценить доступность и качество муниципальной услуги на Едином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 администрацию;</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через МФЦ в администрацию;</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w:t>
      </w:r>
      <w:r w:rsidRPr="002C4A8F">
        <w:rPr>
          <w:rFonts w:eastAsia="SimSun"/>
          <w:sz w:val="28"/>
          <w:szCs w:val="28"/>
          <w:lang w:eastAsia="ar-SA"/>
        </w:rPr>
        <w:lastRenderedPageBreak/>
        <w:t>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по Воронежской области (СНИЛС), и пароль, полученный после регистрации на Едином и Региональном портале;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Воронежской области, независимо от места его регистрации на территории Воронежской области, места расположения на территории Воронежской области объектов недвижимости.</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2.15.8. При предоставлении муниципальных услуг в электронной форме идентификация и аутентификация могут осуществляться посредством:</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2.15.9. При наступлении событий, являющихся основанием для предоставления муниципальных услуг, Администрация, вправе:</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Муниципальная услуга не оказывается в упреждающем (проактивном) режиме.</w:t>
      </w:r>
    </w:p>
    <w:p w:rsidR="002C4A8F" w:rsidRPr="002C4A8F" w:rsidRDefault="002C4A8F" w:rsidP="002C4A8F">
      <w:pPr>
        <w:suppressAutoHyphens/>
        <w:spacing w:line="100" w:lineRule="atLeast"/>
        <w:jc w:val="both"/>
        <w:rPr>
          <w:rFonts w:eastAsia="SimSun"/>
          <w:sz w:val="28"/>
          <w:szCs w:val="28"/>
          <w:lang w:eastAsia="ar-SA"/>
        </w:rPr>
      </w:pPr>
    </w:p>
    <w:p w:rsidR="002C4A8F" w:rsidRPr="002C4A8F" w:rsidRDefault="002C4A8F" w:rsidP="002C4A8F">
      <w:pPr>
        <w:suppressAutoHyphens/>
        <w:spacing w:line="100" w:lineRule="atLeast"/>
        <w:jc w:val="center"/>
        <w:rPr>
          <w:rFonts w:eastAsia="SimSun"/>
          <w:b/>
          <w:bCs/>
          <w:sz w:val="28"/>
          <w:szCs w:val="28"/>
          <w:lang w:eastAsia="ar-SA"/>
        </w:rPr>
      </w:pPr>
      <w:r w:rsidRPr="002C4A8F">
        <w:rPr>
          <w:rFonts w:eastAsia="SimSun"/>
          <w:b/>
          <w:bCs/>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4A8F" w:rsidRPr="002C4A8F" w:rsidRDefault="002C4A8F" w:rsidP="002C4A8F">
      <w:pPr>
        <w:suppressAutoHyphens/>
        <w:spacing w:line="100" w:lineRule="atLeast"/>
        <w:jc w:val="center"/>
        <w:rPr>
          <w:rFonts w:eastAsia="SimSun"/>
          <w:sz w:val="28"/>
          <w:szCs w:val="28"/>
          <w:lang w:eastAsia="ar-SA"/>
        </w:rPr>
      </w:pPr>
    </w:p>
    <w:p w:rsidR="002C4A8F" w:rsidRPr="000E669C" w:rsidRDefault="002C4A8F" w:rsidP="000E669C">
      <w:pPr>
        <w:suppressAutoHyphens/>
        <w:spacing w:line="100" w:lineRule="atLeast"/>
        <w:ind w:firstLine="567"/>
        <w:jc w:val="both"/>
        <w:rPr>
          <w:rFonts w:eastAsia="SimSun"/>
          <w:b/>
          <w:sz w:val="28"/>
          <w:szCs w:val="28"/>
          <w:lang w:eastAsia="ar-SA"/>
        </w:rPr>
      </w:pPr>
      <w:r w:rsidRPr="002C4A8F">
        <w:rPr>
          <w:rFonts w:eastAsia="SimSun"/>
          <w:b/>
          <w:sz w:val="28"/>
          <w:szCs w:val="28"/>
          <w:lang w:eastAsia="ar-SA"/>
        </w:rPr>
        <w:t>3.1. Предоставление муниципальной услуги включает в себя следую</w:t>
      </w:r>
      <w:r w:rsidR="000E669C">
        <w:rPr>
          <w:rFonts w:eastAsia="SimSun"/>
          <w:b/>
          <w:sz w:val="28"/>
          <w:szCs w:val="28"/>
          <w:lang w:eastAsia="ar-SA"/>
        </w:rPr>
        <w:t>щие административные процедуры:</w:t>
      </w:r>
    </w:p>
    <w:p w:rsidR="002C4A8F" w:rsidRPr="002C4A8F" w:rsidRDefault="002C4A8F" w:rsidP="002C4A8F">
      <w:pPr>
        <w:ind w:firstLine="567"/>
        <w:jc w:val="both"/>
        <w:rPr>
          <w:sz w:val="28"/>
          <w:szCs w:val="28"/>
        </w:rPr>
      </w:pPr>
      <w:r w:rsidRPr="002C4A8F">
        <w:rPr>
          <w:sz w:val="28"/>
          <w:szCs w:val="28"/>
        </w:rPr>
        <w:t>- прием и регистрация заявления и прилагаемых к нему документов;</w:t>
      </w:r>
    </w:p>
    <w:p w:rsidR="002C4A8F" w:rsidRPr="002C4A8F" w:rsidRDefault="002C4A8F" w:rsidP="002C4A8F">
      <w:pPr>
        <w:ind w:firstLine="567"/>
        <w:jc w:val="both"/>
        <w:rPr>
          <w:sz w:val="28"/>
          <w:szCs w:val="28"/>
        </w:rPr>
      </w:pPr>
      <w:r w:rsidRPr="002C4A8F">
        <w:rPr>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C4A8F" w:rsidRPr="002C4A8F" w:rsidRDefault="002C4A8F" w:rsidP="002C4A8F">
      <w:pPr>
        <w:ind w:firstLine="567"/>
        <w:jc w:val="both"/>
        <w:rPr>
          <w:sz w:val="28"/>
          <w:szCs w:val="28"/>
        </w:rPr>
      </w:pPr>
      <w:r w:rsidRPr="002C4A8F">
        <w:rPr>
          <w:sz w:val="28"/>
          <w:szCs w:val="28"/>
        </w:rPr>
        <w:t>- принятие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2C4A8F" w:rsidRPr="002C4A8F" w:rsidRDefault="002C4A8F" w:rsidP="002C4A8F">
      <w:pPr>
        <w:ind w:firstLine="567"/>
        <w:jc w:val="both"/>
        <w:rPr>
          <w:sz w:val="28"/>
          <w:szCs w:val="28"/>
        </w:rPr>
      </w:pPr>
      <w:r w:rsidRPr="002C4A8F">
        <w:rPr>
          <w:sz w:val="28"/>
          <w:szCs w:val="28"/>
        </w:rPr>
        <w:t>-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2C4A8F" w:rsidRPr="002C4A8F" w:rsidRDefault="002C4A8F" w:rsidP="002C4A8F">
      <w:pPr>
        <w:ind w:firstLine="567"/>
        <w:jc w:val="both"/>
        <w:rPr>
          <w:b/>
          <w:sz w:val="28"/>
          <w:szCs w:val="28"/>
        </w:rPr>
      </w:pPr>
    </w:p>
    <w:p w:rsidR="002C4A8F" w:rsidRPr="002C4A8F" w:rsidRDefault="002C4A8F" w:rsidP="000E669C">
      <w:pPr>
        <w:ind w:firstLine="567"/>
        <w:jc w:val="both"/>
        <w:rPr>
          <w:b/>
          <w:sz w:val="28"/>
          <w:szCs w:val="28"/>
        </w:rPr>
      </w:pPr>
      <w:r w:rsidRPr="002C4A8F">
        <w:rPr>
          <w:b/>
          <w:sz w:val="28"/>
          <w:szCs w:val="28"/>
        </w:rPr>
        <w:t xml:space="preserve">3.1.1. Прием и регистрация заявления </w:t>
      </w:r>
      <w:r w:rsidR="000E669C">
        <w:rPr>
          <w:b/>
          <w:sz w:val="28"/>
          <w:szCs w:val="28"/>
        </w:rPr>
        <w:t>и прилагаемых к нему документов</w:t>
      </w:r>
    </w:p>
    <w:p w:rsidR="002C4A8F" w:rsidRPr="002C4A8F" w:rsidRDefault="002C4A8F" w:rsidP="002C4A8F">
      <w:pPr>
        <w:ind w:firstLine="567"/>
        <w:jc w:val="both"/>
        <w:rPr>
          <w:sz w:val="28"/>
          <w:szCs w:val="28"/>
        </w:rPr>
      </w:pPr>
      <w:r w:rsidRPr="002C4A8F">
        <w:rPr>
          <w:sz w:val="28"/>
          <w:szCs w:val="28"/>
        </w:rPr>
        <w:t>3.1.1.1.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2C4A8F" w:rsidRPr="002C4A8F" w:rsidRDefault="002C4A8F" w:rsidP="002C4A8F">
      <w:pPr>
        <w:ind w:firstLine="567"/>
        <w:jc w:val="both"/>
        <w:rPr>
          <w:sz w:val="28"/>
          <w:szCs w:val="28"/>
        </w:rPr>
      </w:pPr>
      <w:r w:rsidRPr="002C4A8F">
        <w:rPr>
          <w:sz w:val="28"/>
          <w:szCs w:val="28"/>
        </w:rPr>
        <w:t>3.1.1.2. При личном обращении заявителя или уполномоченного представителя в администрацию специалист, ответственный за прием документов:</w:t>
      </w:r>
    </w:p>
    <w:p w:rsidR="002C4A8F" w:rsidRPr="002C4A8F" w:rsidRDefault="002C4A8F" w:rsidP="002C4A8F">
      <w:pPr>
        <w:ind w:firstLine="567"/>
        <w:jc w:val="both"/>
        <w:rPr>
          <w:sz w:val="28"/>
          <w:szCs w:val="28"/>
        </w:rPr>
      </w:pPr>
      <w:r w:rsidRPr="002C4A8F">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2C4A8F" w:rsidRPr="002C4A8F" w:rsidRDefault="002C4A8F" w:rsidP="002C4A8F">
      <w:pPr>
        <w:ind w:firstLine="567"/>
        <w:jc w:val="both"/>
        <w:rPr>
          <w:sz w:val="28"/>
          <w:szCs w:val="28"/>
        </w:rPr>
      </w:pPr>
      <w:r w:rsidRPr="002C4A8F">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C4A8F" w:rsidRPr="002C4A8F" w:rsidRDefault="002C4A8F" w:rsidP="002C4A8F">
      <w:pPr>
        <w:ind w:firstLine="567"/>
        <w:jc w:val="both"/>
        <w:rPr>
          <w:sz w:val="28"/>
          <w:szCs w:val="28"/>
        </w:rPr>
      </w:pPr>
      <w:r w:rsidRPr="002C4A8F">
        <w:rPr>
          <w:sz w:val="28"/>
          <w:szCs w:val="28"/>
        </w:rPr>
        <w:t>- проверяет соответствие заявления установленным требованиям;</w:t>
      </w:r>
    </w:p>
    <w:p w:rsidR="002C4A8F" w:rsidRPr="002C4A8F" w:rsidRDefault="002C4A8F" w:rsidP="002C4A8F">
      <w:pPr>
        <w:ind w:firstLine="567"/>
        <w:jc w:val="both"/>
        <w:rPr>
          <w:sz w:val="28"/>
          <w:szCs w:val="28"/>
        </w:rPr>
      </w:pPr>
      <w:r w:rsidRPr="002C4A8F">
        <w:rPr>
          <w:sz w:val="28"/>
          <w:szCs w:val="28"/>
        </w:rPr>
        <w:t>- сверяет копии документов с их подлинниками, заверяет их и возвращает подлинники заявителю;</w:t>
      </w:r>
    </w:p>
    <w:p w:rsidR="002C4A8F" w:rsidRPr="002C4A8F" w:rsidRDefault="002C4A8F" w:rsidP="002C4A8F">
      <w:pPr>
        <w:ind w:firstLine="567"/>
        <w:jc w:val="both"/>
        <w:rPr>
          <w:sz w:val="28"/>
          <w:szCs w:val="28"/>
        </w:rPr>
      </w:pPr>
      <w:r w:rsidRPr="002C4A8F">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C4A8F" w:rsidRPr="002C4A8F" w:rsidRDefault="002C4A8F" w:rsidP="002C4A8F">
      <w:pPr>
        <w:ind w:firstLine="567"/>
        <w:jc w:val="both"/>
        <w:rPr>
          <w:sz w:val="28"/>
          <w:szCs w:val="28"/>
        </w:rPr>
      </w:pPr>
      <w:r w:rsidRPr="002C4A8F">
        <w:rPr>
          <w:sz w:val="28"/>
          <w:szCs w:val="28"/>
        </w:rPr>
        <w:t>- регистрирует заявление с прилагаемым комплектом документов;</w:t>
      </w:r>
    </w:p>
    <w:p w:rsidR="002C4A8F" w:rsidRPr="002C4A8F" w:rsidRDefault="002C4A8F" w:rsidP="002C4A8F">
      <w:pPr>
        <w:ind w:firstLine="567"/>
        <w:jc w:val="both"/>
        <w:rPr>
          <w:sz w:val="28"/>
          <w:szCs w:val="28"/>
        </w:rPr>
      </w:pPr>
      <w:r w:rsidRPr="002C4A8F">
        <w:rPr>
          <w:sz w:val="28"/>
          <w:szCs w:val="28"/>
        </w:rPr>
        <w:t>- выдает расписку в получении документов по установленной форме (приложение 2 к настоящему административному регламенту) с указанием перечня документов и даты их получения.</w:t>
      </w:r>
    </w:p>
    <w:p w:rsidR="002C4A8F" w:rsidRPr="002C4A8F" w:rsidRDefault="002C4A8F" w:rsidP="002C4A8F">
      <w:pPr>
        <w:ind w:firstLine="567"/>
        <w:jc w:val="both"/>
        <w:rPr>
          <w:sz w:val="28"/>
          <w:szCs w:val="28"/>
        </w:rPr>
      </w:pPr>
      <w:r w:rsidRPr="002C4A8F">
        <w:rPr>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C4A8F" w:rsidRPr="002C4A8F" w:rsidRDefault="002C4A8F" w:rsidP="002C4A8F">
      <w:pPr>
        <w:ind w:firstLine="567"/>
        <w:jc w:val="both"/>
        <w:rPr>
          <w:sz w:val="28"/>
          <w:szCs w:val="28"/>
        </w:rPr>
      </w:pPr>
      <w:r w:rsidRPr="002C4A8F">
        <w:rPr>
          <w:sz w:val="28"/>
          <w:szCs w:val="28"/>
        </w:rPr>
        <w:t xml:space="preserve">3.1.1.3. При направлении заявителем заявления посредством почтового отправления к заявлению о предоставлении муниципальной услуги прилагаются </w:t>
      </w:r>
      <w:r w:rsidRPr="002C4A8F">
        <w:rPr>
          <w:sz w:val="28"/>
          <w:szCs w:val="28"/>
        </w:rPr>
        <w:lastRenderedPageBreak/>
        <w:t>копии документов, удостоверенные в установленном законом порядке; подлинники документов не направляются.</w:t>
      </w:r>
    </w:p>
    <w:p w:rsidR="002C4A8F" w:rsidRPr="002C4A8F" w:rsidRDefault="002C4A8F" w:rsidP="002C4A8F">
      <w:pPr>
        <w:ind w:firstLine="567"/>
        <w:jc w:val="both"/>
        <w:rPr>
          <w:sz w:val="28"/>
          <w:szCs w:val="28"/>
        </w:rPr>
      </w:pPr>
      <w:r w:rsidRPr="002C4A8F">
        <w:rPr>
          <w:sz w:val="28"/>
          <w:szCs w:val="28"/>
        </w:rPr>
        <w:t>В случае отсутствия оснований, указанных в пункте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уведомления и даты получения заявления и документов.</w:t>
      </w:r>
    </w:p>
    <w:p w:rsidR="002C4A8F" w:rsidRPr="002C4A8F" w:rsidRDefault="002C4A8F" w:rsidP="002C4A8F">
      <w:pPr>
        <w:ind w:firstLine="567"/>
        <w:jc w:val="both"/>
        <w:rPr>
          <w:sz w:val="28"/>
          <w:szCs w:val="28"/>
        </w:rPr>
      </w:pPr>
      <w:r w:rsidRPr="002C4A8F">
        <w:rPr>
          <w:sz w:val="28"/>
          <w:szCs w:val="28"/>
        </w:rPr>
        <w:t>В случае наличия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уведомления.</w:t>
      </w:r>
    </w:p>
    <w:p w:rsidR="002C4A8F" w:rsidRPr="002C4A8F" w:rsidRDefault="002C4A8F" w:rsidP="002C4A8F">
      <w:pPr>
        <w:ind w:firstLine="567"/>
        <w:jc w:val="both"/>
        <w:rPr>
          <w:sz w:val="28"/>
          <w:szCs w:val="28"/>
        </w:rPr>
      </w:pPr>
      <w:r w:rsidRPr="002C4A8F">
        <w:rPr>
          <w:sz w:val="28"/>
          <w:szCs w:val="28"/>
        </w:rPr>
        <w:t>3.1.1.4.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C4A8F" w:rsidRPr="002C4A8F" w:rsidRDefault="002C4A8F" w:rsidP="002C4A8F">
      <w:pPr>
        <w:ind w:firstLine="567"/>
        <w:jc w:val="both"/>
        <w:rPr>
          <w:sz w:val="28"/>
          <w:szCs w:val="28"/>
        </w:rPr>
      </w:pPr>
      <w:r w:rsidRPr="002C4A8F">
        <w:rPr>
          <w:sz w:val="28"/>
          <w:szCs w:val="2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C4A8F" w:rsidRPr="002C4A8F" w:rsidRDefault="002C4A8F" w:rsidP="002C4A8F">
      <w:pPr>
        <w:ind w:firstLine="567"/>
        <w:jc w:val="both"/>
        <w:rPr>
          <w:sz w:val="28"/>
          <w:szCs w:val="28"/>
        </w:rPr>
      </w:pPr>
      <w:r w:rsidRPr="002C4A8F">
        <w:rPr>
          <w:sz w:val="28"/>
          <w:szCs w:val="2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Единого портала государственных и муниципальных услуг (функций) и (или) Портала Воронежской области.</w:t>
      </w:r>
    </w:p>
    <w:p w:rsidR="002C4A8F" w:rsidRPr="002C4A8F" w:rsidRDefault="002C4A8F" w:rsidP="002C4A8F">
      <w:pPr>
        <w:ind w:firstLine="567"/>
        <w:jc w:val="both"/>
        <w:rPr>
          <w:sz w:val="28"/>
          <w:szCs w:val="28"/>
        </w:rPr>
      </w:pPr>
      <w:r w:rsidRPr="002C4A8F">
        <w:rPr>
          <w:sz w:val="28"/>
          <w:szCs w:val="28"/>
        </w:rPr>
        <w:t>При наличии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причины отказа в форме тестового сообщения с использованием Единого портала государственных и муниципальных услуг (функций) и (или) Портала Воронежской области. Срок направления уведомления - не позднее рабочего дня, следующего за днем поступления заявления в администрацию.</w:t>
      </w:r>
    </w:p>
    <w:p w:rsidR="002C4A8F" w:rsidRPr="002C4A8F" w:rsidRDefault="002C4A8F" w:rsidP="002C4A8F">
      <w:pPr>
        <w:ind w:firstLine="567"/>
        <w:jc w:val="both"/>
        <w:rPr>
          <w:sz w:val="28"/>
          <w:szCs w:val="28"/>
        </w:rPr>
      </w:pPr>
      <w:r w:rsidRPr="002C4A8F">
        <w:rPr>
          <w:sz w:val="28"/>
          <w:szCs w:val="28"/>
        </w:rPr>
        <w:t>3.1.1.5.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2C4A8F" w:rsidRPr="002C4A8F" w:rsidRDefault="002C4A8F" w:rsidP="002C4A8F">
      <w:pPr>
        <w:ind w:firstLine="567"/>
        <w:jc w:val="both"/>
        <w:rPr>
          <w:sz w:val="28"/>
          <w:szCs w:val="28"/>
        </w:rPr>
      </w:pPr>
      <w:r w:rsidRPr="002C4A8F">
        <w:rPr>
          <w:sz w:val="28"/>
          <w:szCs w:val="28"/>
        </w:rPr>
        <w:t>3.1.1.6. Максимальный срок исполнения административной процедуры - в течение 1-го рабочего дня.</w:t>
      </w:r>
    </w:p>
    <w:p w:rsidR="002C4A8F" w:rsidRPr="002C4A8F" w:rsidRDefault="002C4A8F" w:rsidP="002C4A8F">
      <w:pPr>
        <w:ind w:firstLine="567"/>
        <w:jc w:val="both"/>
        <w:rPr>
          <w:b/>
          <w:sz w:val="28"/>
          <w:szCs w:val="28"/>
        </w:rPr>
      </w:pPr>
    </w:p>
    <w:p w:rsidR="002C4A8F" w:rsidRPr="000E669C" w:rsidRDefault="002C4A8F" w:rsidP="000E669C">
      <w:pPr>
        <w:ind w:firstLine="567"/>
        <w:jc w:val="both"/>
        <w:rPr>
          <w:b/>
          <w:sz w:val="28"/>
          <w:szCs w:val="28"/>
        </w:rPr>
      </w:pPr>
      <w:r w:rsidRPr="002C4A8F">
        <w:rPr>
          <w:b/>
          <w:sz w:val="28"/>
          <w:szCs w:val="28"/>
        </w:rPr>
        <w:lastRenderedPageBreak/>
        <w:t>3.1.2.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w:t>
      </w:r>
      <w:r w:rsidR="000E669C">
        <w:rPr>
          <w:b/>
          <w:sz w:val="28"/>
          <w:szCs w:val="28"/>
        </w:rPr>
        <w:t>ежведомственного взаимодействия</w:t>
      </w:r>
    </w:p>
    <w:p w:rsidR="002C4A8F" w:rsidRPr="002C4A8F" w:rsidRDefault="002C4A8F" w:rsidP="002C4A8F">
      <w:pPr>
        <w:ind w:firstLine="567"/>
        <w:jc w:val="both"/>
        <w:rPr>
          <w:sz w:val="28"/>
          <w:szCs w:val="28"/>
        </w:rPr>
      </w:pPr>
      <w:r w:rsidRPr="002C4A8F">
        <w:rPr>
          <w:sz w:val="28"/>
          <w:szCs w:val="28"/>
        </w:rPr>
        <w:t>3.1.2.1.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C4A8F" w:rsidRPr="002C4A8F" w:rsidRDefault="002C4A8F" w:rsidP="002C4A8F">
      <w:pPr>
        <w:ind w:firstLine="567"/>
        <w:jc w:val="both"/>
        <w:rPr>
          <w:sz w:val="28"/>
          <w:szCs w:val="28"/>
        </w:rPr>
      </w:pPr>
      <w:r w:rsidRPr="002C4A8F">
        <w:rPr>
          <w:sz w:val="28"/>
          <w:szCs w:val="28"/>
        </w:rPr>
        <w:t>3.1.2.2.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3.1.2.3. По результатам рассмотрения заявления и прилагаемых к нему документов специалист осуществляет проверку наличия или отсутствия оснований, указанных в пункте 2.8.2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запросы в:</w:t>
      </w:r>
    </w:p>
    <w:p w:rsidR="002C4A8F" w:rsidRPr="002C4A8F" w:rsidRDefault="002C4A8F" w:rsidP="002C4A8F">
      <w:pPr>
        <w:ind w:firstLine="567"/>
        <w:jc w:val="both"/>
        <w:rPr>
          <w:sz w:val="28"/>
          <w:szCs w:val="28"/>
        </w:rPr>
      </w:pPr>
      <w:r w:rsidRPr="002C4A8F">
        <w:rPr>
          <w:sz w:val="28"/>
          <w:szCs w:val="28"/>
        </w:rPr>
        <w:t>- Федеральную службу государственной регистрации, кадастра и картографии на получение выписка из Единого государственного реестра недвижимости о правах отдельного лица на имевшиеся (имеющиеся) у него объекты недвижимости (запрашивается за предыдущие 5 лет);</w:t>
      </w:r>
    </w:p>
    <w:p w:rsidR="002C4A8F" w:rsidRPr="002C4A8F" w:rsidRDefault="002C4A8F" w:rsidP="002C4A8F">
      <w:pPr>
        <w:ind w:firstLine="567"/>
        <w:jc w:val="both"/>
        <w:rPr>
          <w:sz w:val="28"/>
          <w:szCs w:val="28"/>
        </w:rPr>
      </w:pPr>
      <w:r w:rsidRPr="002C4A8F">
        <w:rPr>
          <w:sz w:val="28"/>
          <w:szCs w:val="28"/>
        </w:rPr>
        <w:t>- организации (органы) по государственному техническому учету и технической инвентаризации объектов капитального строительства на получение документов о наличии или об отсутствии жилых помещений в собственности гражданина и членов его молодой семьи;</w:t>
      </w:r>
    </w:p>
    <w:p w:rsidR="002C4A8F" w:rsidRPr="002C4A8F" w:rsidRDefault="002C4A8F" w:rsidP="002C4A8F">
      <w:pPr>
        <w:ind w:firstLine="567"/>
        <w:jc w:val="both"/>
        <w:rPr>
          <w:sz w:val="28"/>
          <w:szCs w:val="28"/>
        </w:rPr>
      </w:pPr>
      <w:r w:rsidRPr="002C4A8F">
        <w:rPr>
          <w:sz w:val="28"/>
          <w:szCs w:val="28"/>
        </w:rPr>
        <w:t>- федеральный орган исполнительной власти, уполномоченный на осуществление функций по контролю и надзору в сфере миграции, на получение сведений о месте регистрации гражданина и членов его молодой семьи (в отношении лиц, указанных заявителем в заявлении).</w:t>
      </w:r>
    </w:p>
    <w:p w:rsidR="002C4A8F" w:rsidRPr="002C4A8F" w:rsidRDefault="002C4A8F" w:rsidP="002C4A8F">
      <w:pPr>
        <w:ind w:firstLine="567"/>
        <w:jc w:val="both"/>
        <w:rPr>
          <w:sz w:val="28"/>
          <w:szCs w:val="28"/>
        </w:rPr>
      </w:pPr>
      <w:r w:rsidRPr="002C4A8F">
        <w:rPr>
          <w:sz w:val="28"/>
          <w:szCs w:val="28"/>
        </w:rPr>
        <w:t>Находит в администрации документы, являющиеся основанием для вселения в жилое помещение, которое является местом жительства молодой семьи (договор социального найма, договор найма жилого помещения жилищного фонда социального использования) и документы, подтверждающие признание жилого помещения, в котором проживает молодая семья, непригодным для проживания.</w:t>
      </w:r>
    </w:p>
    <w:p w:rsidR="002C4A8F" w:rsidRPr="002C4A8F" w:rsidRDefault="002C4A8F" w:rsidP="002C4A8F">
      <w:pPr>
        <w:ind w:firstLine="567"/>
        <w:jc w:val="both"/>
        <w:rPr>
          <w:sz w:val="28"/>
          <w:szCs w:val="28"/>
        </w:rPr>
      </w:pPr>
      <w:r w:rsidRPr="002C4A8F">
        <w:rPr>
          <w:sz w:val="28"/>
          <w:szCs w:val="28"/>
        </w:rPr>
        <w:t>3.1.2.4. По результатам полученных сведений (документов) специалист осуществляет проверку документов, представленных заявителем.</w:t>
      </w:r>
    </w:p>
    <w:p w:rsidR="002C4A8F" w:rsidRPr="002C4A8F" w:rsidRDefault="002C4A8F" w:rsidP="002C4A8F">
      <w:pPr>
        <w:ind w:firstLine="567"/>
        <w:jc w:val="both"/>
        <w:rPr>
          <w:sz w:val="28"/>
          <w:szCs w:val="28"/>
        </w:rPr>
      </w:pPr>
      <w:r w:rsidRPr="002C4A8F">
        <w:rPr>
          <w:sz w:val="28"/>
          <w:szCs w:val="28"/>
        </w:rPr>
        <w:lastRenderedPageBreak/>
        <w:t>3.1.2.5. Результатом административной процедуры является установление предмета наличия или отсутствия оснований, указанных в пункте 2.8.2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3.1.2.6. Максимальный срок исполнения административной процедуры - 24 рабочих дня.</w:t>
      </w:r>
    </w:p>
    <w:p w:rsidR="002C4A8F" w:rsidRPr="002C4A8F" w:rsidRDefault="002C4A8F" w:rsidP="002C4A8F">
      <w:pPr>
        <w:ind w:firstLine="567"/>
        <w:jc w:val="both"/>
        <w:rPr>
          <w:sz w:val="28"/>
          <w:szCs w:val="28"/>
        </w:rPr>
      </w:pPr>
    </w:p>
    <w:p w:rsidR="002C4A8F" w:rsidRPr="002C4A8F" w:rsidRDefault="002C4A8F" w:rsidP="000E669C">
      <w:pPr>
        <w:ind w:firstLine="567"/>
        <w:jc w:val="both"/>
        <w:rPr>
          <w:b/>
          <w:sz w:val="28"/>
          <w:szCs w:val="28"/>
        </w:rPr>
      </w:pPr>
      <w:r w:rsidRPr="002C4A8F">
        <w:rPr>
          <w:b/>
          <w:sz w:val="28"/>
          <w:szCs w:val="28"/>
        </w:rPr>
        <w:t>3.1.3. Принятие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w:t>
      </w:r>
      <w:r w:rsidR="000E669C">
        <w:rPr>
          <w:b/>
          <w:sz w:val="28"/>
          <w:szCs w:val="28"/>
        </w:rPr>
        <w:t xml:space="preserve">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3.1.3.1. В случае отсутствия оснований, указанных в пункте 2.8.2 настоящего административного регламента, принимается решение о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3.1.3.2. В случае наличия оснований, указанных в пункте 2.8.2 настоящего административного регламента, принимается решение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3.1.3.3. По результатам принятого решения специалист:</w:t>
      </w:r>
    </w:p>
    <w:p w:rsidR="002C4A8F" w:rsidRPr="002C4A8F" w:rsidRDefault="002C4A8F" w:rsidP="002C4A8F">
      <w:pPr>
        <w:suppressAutoHyphens/>
        <w:ind w:firstLine="567"/>
        <w:jc w:val="both"/>
        <w:rPr>
          <w:sz w:val="28"/>
          <w:szCs w:val="28"/>
        </w:rPr>
      </w:pPr>
      <w:r w:rsidRPr="002C4A8F">
        <w:rPr>
          <w:sz w:val="28"/>
          <w:szCs w:val="28"/>
        </w:rPr>
        <w:t>3.1.3.3.1. Готовит проект постановления администрации о признании нуждающимися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3.1.3.3.2. Передает проект постановления администрации о признании нуждающимися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 на подписание главе администрации.</w:t>
      </w:r>
    </w:p>
    <w:p w:rsidR="002C4A8F" w:rsidRPr="002C4A8F" w:rsidRDefault="002C4A8F" w:rsidP="002C4A8F">
      <w:pPr>
        <w:suppressAutoHyphens/>
        <w:ind w:firstLine="567"/>
        <w:jc w:val="both"/>
        <w:rPr>
          <w:sz w:val="28"/>
          <w:szCs w:val="28"/>
        </w:rPr>
      </w:pPr>
      <w:r w:rsidRPr="002C4A8F">
        <w:rPr>
          <w:sz w:val="28"/>
          <w:szCs w:val="28"/>
        </w:rPr>
        <w:t>3.1.3.3.3. Обеспечивает регистрацию постановления о признании нуждающимися в предоставлении жилых помещений членов молодой семьи либо постановления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3.1.3.3.4. Готовит проект выписки из постановления администрации и уведомления о признании нуждающимися в предоставлении жилых помещений членов молодой семьи по форме, приведенной в приложении 3 к настоящему административному регламенту, 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 по форме, приведенной в приложении 5 к настоящему административному регламенту.</w:t>
      </w:r>
    </w:p>
    <w:p w:rsidR="002C4A8F" w:rsidRPr="002C4A8F" w:rsidRDefault="002C4A8F" w:rsidP="002C4A8F">
      <w:pPr>
        <w:suppressAutoHyphens/>
        <w:ind w:firstLine="567"/>
        <w:jc w:val="both"/>
        <w:rPr>
          <w:sz w:val="28"/>
          <w:szCs w:val="28"/>
        </w:rPr>
      </w:pPr>
      <w:r w:rsidRPr="002C4A8F">
        <w:rPr>
          <w:sz w:val="28"/>
          <w:szCs w:val="28"/>
        </w:rPr>
        <w:t xml:space="preserve">3.1.3.3.5. Передает проект выписки из постановления администрации и уведомления о признании нуждающимися в предоставлении жилых помещений членов молодой семьи либо проект выписки из постановления администрации и </w:t>
      </w:r>
      <w:r w:rsidRPr="002C4A8F">
        <w:rPr>
          <w:sz w:val="28"/>
          <w:szCs w:val="28"/>
        </w:rPr>
        <w:lastRenderedPageBreak/>
        <w:t>уведомления об отказе в признании нуждающимися в предоставлении жилых помещений членов молодой семьи на подписание главе администрации.</w:t>
      </w:r>
    </w:p>
    <w:p w:rsidR="002C4A8F" w:rsidRPr="002C4A8F" w:rsidRDefault="002C4A8F" w:rsidP="002C4A8F">
      <w:pPr>
        <w:suppressAutoHyphens/>
        <w:ind w:firstLine="567"/>
        <w:jc w:val="both"/>
        <w:rPr>
          <w:sz w:val="28"/>
          <w:szCs w:val="28"/>
        </w:rPr>
      </w:pPr>
      <w:r w:rsidRPr="002C4A8F">
        <w:rPr>
          <w:sz w:val="28"/>
          <w:szCs w:val="28"/>
        </w:rPr>
        <w:t>3.1.3.3.6. Обеспечивает регистрацию выписки из постановления и уведомления о признании нуждающимися в предоставлении жилых помещений членов молодой семьи либо выписки из постановления и уведомление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3.1.3.4. Результатом административной процедуры является подготовка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3.1.3.5. Максимальный срок исполнения административной процедуры – 5 рабочих дней.</w:t>
      </w:r>
    </w:p>
    <w:p w:rsidR="002C4A8F" w:rsidRPr="002C4A8F" w:rsidRDefault="002C4A8F" w:rsidP="002C4A8F">
      <w:pPr>
        <w:suppressAutoHyphens/>
        <w:ind w:firstLine="567"/>
        <w:jc w:val="both"/>
        <w:rPr>
          <w:b/>
          <w:sz w:val="28"/>
          <w:szCs w:val="28"/>
        </w:rPr>
      </w:pPr>
    </w:p>
    <w:p w:rsidR="002C4A8F" w:rsidRPr="002C4A8F" w:rsidRDefault="002C4A8F" w:rsidP="000E669C">
      <w:pPr>
        <w:suppressAutoHyphens/>
        <w:ind w:firstLine="567"/>
        <w:jc w:val="both"/>
        <w:rPr>
          <w:rFonts w:eastAsia="SimSun"/>
          <w:b/>
          <w:sz w:val="28"/>
          <w:szCs w:val="28"/>
          <w:lang w:eastAsia="ar-SA"/>
        </w:rPr>
      </w:pPr>
      <w:r w:rsidRPr="002C4A8F">
        <w:rPr>
          <w:rFonts w:eastAsia="SimSun"/>
          <w:b/>
          <w:sz w:val="28"/>
          <w:szCs w:val="28"/>
          <w:lang w:eastAsia="ar-SA"/>
        </w:rPr>
        <w:t xml:space="preserve">3.1.4.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w:t>
      </w:r>
      <w:r w:rsidR="000E669C">
        <w:rPr>
          <w:rFonts w:eastAsia="SimSun"/>
          <w:b/>
          <w:sz w:val="28"/>
          <w:szCs w:val="28"/>
          <w:lang w:eastAsia="ar-SA"/>
        </w:rPr>
        <w:t>помещений членов молодой семьи.</w:t>
      </w:r>
    </w:p>
    <w:p w:rsidR="002C4A8F" w:rsidRPr="002C4A8F" w:rsidRDefault="002C4A8F" w:rsidP="000E669C">
      <w:pPr>
        <w:suppressAutoHyphens/>
        <w:ind w:firstLine="709"/>
        <w:jc w:val="both"/>
        <w:rPr>
          <w:rFonts w:eastAsia="SimSun"/>
          <w:sz w:val="28"/>
          <w:szCs w:val="28"/>
          <w:lang w:eastAsia="ar-SA"/>
        </w:rPr>
      </w:pPr>
      <w:r w:rsidRPr="002C4A8F">
        <w:rPr>
          <w:rFonts w:eastAsia="SimSun"/>
          <w:sz w:val="28"/>
          <w:szCs w:val="28"/>
          <w:lang w:eastAsia="ar-SA"/>
        </w:rPr>
        <w:t>3.1.4.1. Выписка из постановления администрации и уведомление о признании нуждающимися в предоставлении жилых помещений членов молодой семьи либо выписка из постановления администрации и уведомление об отказе в признании нуждающимися в предоставлении жилых помещений членов молодой семьи выдаются (направляются) заявителю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либо направляется в личный кабинет Единого портала государственных и муниципальных услуг (функций) и (или) Портала Воронежской области или выдается заявителю лично под расписку в администрации.</w:t>
      </w:r>
    </w:p>
    <w:p w:rsidR="002C4A8F" w:rsidRPr="002C4A8F" w:rsidRDefault="002C4A8F" w:rsidP="000E669C">
      <w:pPr>
        <w:suppressAutoHyphens/>
        <w:ind w:firstLine="709"/>
        <w:jc w:val="both"/>
        <w:rPr>
          <w:rFonts w:eastAsia="SimSun"/>
          <w:sz w:val="28"/>
          <w:szCs w:val="28"/>
          <w:lang w:eastAsia="ar-SA"/>
        </w:rPr>
      </w:pPr>
      <w:r w:rsidRPr="002C4A8F">
        <w:rPr>
          <w:rFonts w:eastAsia="SimSun"/>
          <w:sz w:val="28"/>
          <w:szCs w:val="28"/>
          <w:lang w:eastAsia="ar-SA"/>
        </w:rPr>
        <w:t>3.1.4.2. Результатом административной процедуры является выдача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лично в администрации или направление по адресу, указанному в заявлении либо направление в личный кабинет Единого портала государственных и муниципальных услуг (функций) и (или) Портала Воронежской области.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3.1.4.3. Максимальный срок исполнения административной процедуры – 3 рабочих дня.</w:t>
      </w:r>
    </w:p>
    <w:p w:rsidR="002C4A8F" w:rsidRPr="002C4A8F" w:rsidRDefault="002C4A8F" w:rsidP="002C4A8F">
      <w:pPr>
        <w:suppressAutoHyphens/>
        <w:ind w:firstLine="709"/>
        <w:jc w:val="both"/>
        <w:rPr>
          <w:rFonts w:eastAsia="SimSun"/>
          <w:b/>
          <w:color w:val="000000"/>
          <w:sz w:val="28"/>
          <w:szCs w:val="28"/>
        </w:rPr>
      </w:pPr>
    </w:p>
    <w:p w:rsidR="002C4A8F" w:rsidRPr="000E669C" w:rsidRDefault="002C4A8F" w:rsidP="000E669C">
      <w:pPr>
        <w:suppressAutoHyphens/>
        <w:ind w:firstLine="709"/>
        <w:jc w:val="center"/>
        <w:rPr>
          <w:b/>
          <w:color w:val="000000"/>
          <w:sz w:val="28"/>
          <w:szCs w:val="28"/>
        </w:rPr>
      </w:pPr>
      <w:r w:rsidRPr="002C4A8F">
        <w:rPr>
          <w:b/>
          <w:color w:val="000000"/>
          <w:sz w:val="28"/>
          <w:szCs w:val="28"/>
        </w:rPr>
        <w:t>Перечень административных процедур (действий) при предоставлении муниципальной у</w:t>
      </w:r>
      <w:r w:rsidR="000E669C">
        <w:rPr>
          <w:b/>
          <w:color w:val="000000"/>
          <w:sz w:val="28"/>
          <w:szCs w:val="28"/>
        </w:rPr>
        <w:t>слуги услуг в электронной форме</w:t>
      </w:r>
    </w:p>
    <w:p w:rsidR="002C4A8F" w:rsidRPr="002C4A8F" w:rsidRDefault="002C4A8F" w:rsidP="002C4A8F">
      <w:pPr>
        <w:ind w:firstLine="709"/>
        <w:jc w:val="both"/>
        <w:rPr>
          <w:color w:val="000000"/>
          <w:sz w:val="28"/>
          <w:szCs w:val="28"/>
        </w:rPr>
      </w:pPr>
      <w:r w:rsidRPr="002C4A8F">
        <w:rPr>
          <w:color w:val="000000"/>
          <w:sz w:val="28"/>
          <w:szCs w:val="28"/>
        </w:rPr>
        <w:t>3.2. При предоставлении муниципальной услуги в электронной форме заявителю обеспечиваются:</w:t>
      </w:r>
    </w:p>
    <w:p w:rsidR="002C4A8F" w:rsidRPr="002C4A8F" w:rsidRDefault="002C4A8F" w:rsidP="002C4A8F">
      <w:pPr>
        <w:ind w:firstLine="709"/>
        <w:jc w:val="both"/>
        <w:rPr>
          <w:color w:val="000000"/>
          <w:sz w:val="28"/>
          <w:szCs w:val="28"/>
        </w:rPr>
      </w:pPr>
      <w:r w:rsidRPr="002C4A8F">
        <w:rPr>
          <w:color w:val="000000"/>
          <w:sz w:val="28"/>
          <w:szCs w:val="28"/>
        </w:rPr>
        <w:t>получение информации о порядке и сроках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формирование заявления;</w:t>
      </w:r>
    </w:p>
    <w:p w:rsidR="002C4A8F" w:rsidRPr="002C4A8F" w:rsidRDefault="002C4A8F" w:rsidP="002C4A8F">
      <w:pPr>
        <w:ind w:firstLine="709"/>
        <w:jc w:val="both"/>
        <w:rPr>
          <w:color w:val="000000"/>
          <w:sz w:val="28"/>
          <w:szCs w:val="28"/>
        </w:rPr>
      </w:pPr>
      <w:r w:rsidRPr="002C4A8F">
        <w:rPr>
          <w:color w:val="000000"/>
          <w:sz w:val="28"/>
          <w:szCs w:val="28"/>
        </w:rPr>
        <w:t>прием и регистрация Администрацией заявления и иных документов,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получение результата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получение сведений о ходе рассмотрения заявления;</w:t>
      </w:r>
    </w:p>
    <w:p w:rsidR="002C4A8F" w:rsidRPr="002C4A8F" w:rsidRDefault="002C4A8F" w:rsidP="002C4A8F">
      <w:pPr>
        <w:ind w:firstLine="709"/>
        <w:jc w:val="both"/>
        <w:rPr>
          <w:color w:val="000000"/>
          <w:sz w:val="28"/>
          <w:szCs w:val="28"/>
        </w:rPr>
      </w:pPr>
      <w:r w:rsidRPr="002C4A8F">
        <w:rPr>
          <w:color w:val="000000"/>
          <w:sz w:val="28"/>
          <w:szCs w:val="28"/>
        </w:rPr>
        <w:t>осуществление оценки качества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C4A8F" w:rsidRPr="002C4A8F" w:rsidRDefault="002C4A8F" w:rsidP="002C4A8F">
      <w:pPr>
        <w:ind w:firstLine="709"/>
        <w:jc w:val="both"/>
        <w:rPr>
          <w:color w:val="000000"/>
          <w:sz w:val="28"/>
          <w:szCs w:val="28"/>
        </w:rPr>
      </w:pPr>
    </w:p>
    <w:p w:rsidR="002C4A8F" w:rsidRPr="000E669C" w:rsidRDefault="002C4A8F" w:rsidP="000E669C">
      <w:pPr>
        <w:ind w:firstLine="709"/>
        <w:jc w:val="center"/>
        <w:rPr>
          <w:b/>
          <w:color w:val="000000"/>
          <w:sz w:val="28"/>
          <w:szCs w:val="28"/>
        </w:rPr>
      </w:pPr>
      <w:r w:rsidRPr="002C4A8F">
        <w:rPr>
          <w:b/>
          <w:color w:val="000000"/>
          <w:sz w:val="28"/>
          <w:szCs w:val="28"/>
        </w:rPr>
        <w:t>Порядок осуществления административных процедур</w:t>
      </w:r>
      <w:r w:rsidR="000E669C">
        <w:rPr>
          <w:b/>
          <w:color w:val="000000"/>
          <w:sz w:val="28"/>
          <w:szCs w:val="28"/>
        </w:rPr>
        <w:t xml:space="preserve"> (действий) в электронной форме</w:t>
      </w:r>
    </w:p>
    <w:p w:rsidR="002C4A8F" w:rsidRPr="002C4A8F" w:rsidRDefault="002C4A8F" w:rsidP="002C4A8F">
      <w:pPr>
        <w:ind w:firstLine="709"/>
        <w:jc w:val="both"/>
        <w:rPr>
          <w:color w:val="000000"/>
          <w:sz w:val="28"/>
          <w:szCs w:val="28"/>
        </w:rPr>
      </w:pPr>
      <w:r w:rsidRPr="002C4A8F">
        <w:rPr>
          <w:color w:val="000000"/>
          <w:sz w:val="28"/>
          <w:szCs w:val="28"/>
        </w:rPr>
        <w:t>3.3. Формирование заявления.</w:t>
      </w:r>
    </w:p>
    <w:p w:rsidR="002C4A8F" w:rsidRPr="002C4A8F" w:rsidRDefault="002C4A8F" w:rsidP="002C4A8F">
      <w:pPr>
        <w:ind w:firstLine="709"/>
        <w:jc w:val="both"/>
        <w:rPr>
          <w:color w:val="000000"/>
          <w:sz w:val="28"/>
          <w:szCs w:val="28"/>
        </w:rPr>
      </w:pPr>
      <w:r w:rsidRPr="002C4A8F">
        <w:rPr>
          <w:color w:val="000000"/>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C4A8F" w:rsidRPr="002C4A8F" w:rsidRDefault="002C4A8F" w:rsidP="002C4A8F">
      <w:pPr>
        <w:ind w:firstLine="709"/>
        <w:jc w:val="both"/>
        <w:rPr>
          <w:color w:val="000000"/>
          <w:sz w:val="28"/>
          <w:szCs w:val="28"/>
        </w:rPr>
      </w:pPr>
      <w:r w:rsidRPr="002C4A8F">
        <w:rPr>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4A8F" w:rsidRPr="002C4A8F" w:rsidRDefault="002C4A8F" w:rsidP="002C4A8F">
      <w:pPr>
        <w:ind w:firstLine="709"/>
        <w:jc w:val="both"/>
        <w:rPr>
          <w:color w:val="000000"/>
          <w:sz w:val="28"/>
          <w:szCs w:val="28"/>
        </w:rPr>
      </w:pPr>
      <w:r w:rsidRPr="002C4A8F">
        <w:rPr>
          <w:color w:val="000000"/>
          <w:sz w:val="28"/>
          <w:szCs w:val="28"/>
        </w:rPr>
        <w:t>При формировании заявления заявителю обеспечивается:</w:t>
      </w:r>
    </w:p>
    <w:p w:rsidR="002C4A8F" w:rsidRPr="002C4A8F" w:rsidRDefault="002C4A8F" w:rsidP="002C4A8F">
      <w:pPr>
        <w:ind w:firstLine="709"/>
        <w:jc w:val="both"/>
        <w:rPr>
          <w:color w:val="000000"/>
          <w:sz w:val="28"/>
          <w:szCs w:val="28"/>
        </w:rPr>
      </w:pPr>
      <w:r w:rsidRPr="002C4A8F">
        <w:rPr>
          <w:color w:val="000000"/>
          <w:sz w:val="28"/>
          <w:szCs w:val="28"/>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б) возможность печати на бумажном носителе копии электронной формы заявления;</w:t>
      </w:r>
    </w:p>
    <w:p w:rsidR="002C4A8F" w:rsidRPr="002C4A8F" w:rsidRDefault="002C4A8F" w:rsidP="002C4A8F">
      <w:pPr>
        <w:ind w:firstLine="709"/>
        <w:jc w:val="both"/>
        <w:rPr>
          <w:color w:val="000000"/>
          <w:sz w:val="28"/>
          <w:szCs w:val="28"/>
        </w:rPr>
      </w:pPr>
      <w:r w:rsidRPr="002C4A8F">
        <w:rPr>
          <w:color w:val="000000"/>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w:t>
      </w:r>
      <w:r w:rsidRPr="002C4A8F">
        <w:rPr>
          <w:color w:val="000000"/>
          <w:sz w:val="28"/>
          <w:szCs w:val="28"/>
        </w:rPr>
        <w:lastRenderedPageBreak/>
        <w:t>ошибок ввода и возврате для повторного ввода значений в электронную форму заявления;</w:t>
      </w:r>
    </w:p>
    <w:p w:rsidR="002C4A8F" w:rsidRPr="002C4A8F" w:rsidRDefault="002C4A8F" w:rsidP="002C4A8F">
      <w:pPr>
        <w:ind w:firstLine="709"/>
        <w:jc w:val="both"/>
        <w:rPr>
          <w:color w:val="000000"/>
          <w:sz w:val="28"/>
          <w:szCs w:val="28"/>
        </w:rPr>
      </w:pPr>
      <w:r w:rsidRPr="002C4A8F">
        <w:rPr>
          <w:color w:val="000000"/>
          <w:sz w:val="28"/>
          <w:szCs w:val="28"/>
        </w:rPr>
        <w:t>г) заполнение полей электронной формы заявления до начала ввода сведений заявителем с использованием сведений, размещенных в</w:t>
      </w:r>
      <w:r w:rsidRPr="002C4A8F">
        <w:rPr>
          <w:rFonts w:ascii="Calibri" w:eastAsia="SimSun" w:hAnsi="Calibri" w:cs="Calibri"/>
          <w:sz w:val="28"/>
          <w:szCs w:val="28"/>
          <w:lang w:eastAsia="ar-SA"/>
        </w:rPr>
        <w:t xml:space="preserve"> </w:t>
      </w:r>
      <w:r w:rsidRPr="002C4A8F">
        <w:rPr>
          <w:color w:val="000000"/>
          <w:sz w:val="28"/>
          <w:szCs w:val="28"/>
        </w:rPr>
        <w:t>Единой системе идентификации и аутентификации (далее – ЕСИА), и сведений, опубликованных на Едином портале, в части, касающейся сведений, отсутствующих в</w:t>
      </w:r>
      <w:r w:rsidRPr="002C4A8F">
        <w:rPr>
          <w:rFonts w:ascii="Calibri" w:eastAsia="SimSun" w:hAnsi="Calibri" w:cs="Calibri"/>
          <w:sz w:val="28"/>
          <w:szCs w:val="28"/>
          <w:lang w:eastAsia="ar-SA"/>
        </w:rPr>
        <w:t xml:space="preserve"> </w:t>
      </w:r>
      <w:r w:rsidRPr="002C4A8F">
        <w:rPr>
          <w:color w:val="000000"/>
          <w:sz w:val="28"/>
          <w:szCs w:val="28"/>
        </w:rPr>
        <w:t>Единой системе идентификации и аутентификации ЕСИА;</w:t>
      </w:r>
    </w:p>
    <w:p w:rsidR="002C4A8F" w:rsidRPr="002C4A8F" w:rsidRDefault="002C4A8F" w:rsidP="002C4A8F">
      <w:pPr>
        <w:ind w:firstLine="709"/>
        <w:jc w:val="both"/>
        <w:rPr>
          <w:color w:val="000000"/>
          <w:sz w:val="28"/>
          <w:szCs w:val="28"/>
        </w:rPr>
      </w:pPr>
      <w:r w:rsidRPr="002C4A8F">
        <w:rPr>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2C4A8F" w:rsidRPr="002C4A8F" w:rsidRDefault="002C4A8F" w:rsidP="002C4A8F">
      <w:pPr>
        <w:ind w:firstLine="709"/>
        <w:jc w:val="both"/>
        <w:rPr>
          <w:color w:val="000000"/>
          <w:sz w:val="28"/>
          <w:szCs w:val="28"/>
        </w:rPr>
      </w:pPr>
      <w:r w:rsidRPr="002C4A8F">
        <w:rPr>
          <w:color w:val="000000"/>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C4A8F" w:rsidRPr="002C4A8F" w:rsidRDefault="002C4A8F" w:rsidP="002C4A8F">
      <w:pPr>
        <w:ind w:firstLine="709"/>
        <w:jc w:val="both"/>
        <w:rPr>
          <w:color w:val="000000"/>
          <w:sz w:val="28"/>
          <w:szCs w:val="28"/>
        </w:rPr>
      </w:pPr>
      <w:r w:rsidRPr="002C4A8F">
        <w:rPr>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Едином портале.</w:t>
      </w:r>
    </w:p>
    <w:p w:rsidR="002C4A8F" w:rsidRPr="002C4A8F" w:rsidRDefault="002C4A8F" w:rsidP="002C4A8F">
      <w:pPr>
        <w:ind w:firstLine="709"/>
        <w:jc w:val="both"/>
        <w:rPr>
          <w:color w:val="000000"/>
          <w:sz w:val="28"/>
          <w:szCs w:val="28"/>
        </w:rPr>
      </w:pPr>
      <w:r w:rsidRPr="002C4A8F">
        <w:rPr>
          <w:color w:val="000000"/>
          <w:sz w:val="28"/>
          <w:szCs w:val="28"/>
        </w:rPr>
        <w:t>3.4. Администрация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2C4A8F" w:rsidRPr="002C4A8F" w:rsidRDefault="002C4A8F" w:rsidP="002C4A8F">
      <w:pPr>
        <w:ind w:firstLine="709"/>
        <w:jc w:val="both"/>
        <w:rPr>
          <w:color w:val="000000"/>
          <w:sz w:val="28"/>
          <w:szCs w:val="28"/>
        </w:rPr>
      </w:pPr>
      <w:r w:rsidRPr="002C4A8F">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4A8F" w:rsidRPr="002C4A8F" w:rsidRDefault="002C4A8F" w:rsidP="002C4A8F">
      <w:pPr>
        <w:ind w:firstLine="709"/>
        <w:jc w:val="both"/>
        <w:rPr>
          <w:color w:val="000000"/>
          <w:sz w:val="28"/>
          <w:szCs w:val="28"/>
        </w:rPr>
      </w:pPr>
      <w:r w:rsidRPr="002C4A8F">
        <w:rPr>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2C4A8F" w:rsidRPr="002C4A8F" w:rsidRDefault="002C4A8F" w:rsidP="002C4A8F">
      <w:pPr>
        <w:ind w:firstLine="709"/>
        <w:jc w:val="both"/>
        <w:rPr>
          <w:color w:val="000000"/>
          <w:sz w:val="28"/>
          <w:szCs w:val="28"/>
        </w:rPr>
      </w:pPr>
      <w:r w:rsidRPr="002C4A8F">
        <w:rPr>
          <w:color w:val="000000"/>
          <w:sz w:val="28"/>
          <w:szCs w:val="28"/>
        </w:rPr>
        <w:t>Ответственное должностное лицо:</w:t>
      </w:r>
    </w:p>
    <w:p w:rsidR="002C4A8F" w:rsidRPr="002C4A8F" w:rsidRDefault="002C4A8F" w:rsidP="002C4A8F">
      <w:pPr>
        <w:ind w:firstLine="709"/>
        <w:jc w:val="both"/>
        <w:rPr>
          <w:color w:val="000000"/>
          <w:sz w:val="28"/>
          <w:szCs w:val="28"/>
        </w:rPr>
      </w:pPr>
      <w:r w:rsidRPr="002C4A8F">
        <w:rPr>
          <w:color w:val="000000"/>
          <w:sz w:val="28"/>
          <w:szCs w:val="28"/>
        </w:rPr>
        <w:t>проверяет наличие электронных заявлений, поступивших с Единого портала, с периодом не реже 2 раз в день;</w:t>
      </w:r>
    </w:p>
    <w:p w:rsidR="002C4A8F" w:rsidRPr="002C4A8F" w:rsidRDefault="002C4A8F" w:rsidP="002C4A8F">
      <w:pPr>
        <w:ind w:firstLine="709"/>
        <w:jc w:val="both"/>
        <w:rPr>
          <w:color w:val="000000"/>
          <w:sz w:val="28"/>
          <w:szCs w:val="28"/>
        </w:rPr>
      </w:pPr>
      <w:r w:rsidRPr="002C4A8F">
        <w:rPr>
          <w:color w:val="000000"/>
          <w:sz w:val="28"/>
          <w:szCs w:val="28"/>
        </w:rPr>
        <w:t>рассматривает поступившие заявления и приложенные образы документов (документы);</w:t>
      </w:r>
    </w:p>
    <w:p w:rsidR="002C4A8F" w:rsidRPr="002C4A8F" w:rsidRDefault="002C4A8F" w:rsidP="002C4A8F">
      <w:pPr>
        <w:ind w:firstLine="709"/>
        <w:jc w:val="both"/>
        <w:rPr>
          <w:color w:val="000000"/>
          <w:sz w:val="28"/>
          <w:szCs w:val="28"/>
        </w:rPr>
      </w:pPr>
      <w:r w:rsidRPr="002C4A8F">
        <w:rPr>
          <w:color w:val="000000"/>
          <w:sz w:val="28"/>
          <w:szCs w:val="28"/>
        </w:rPr>
        <w:t>производит действия в соответствии с пунктом 3.7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rsidR="002C4A8F" w:rsidRPr="002C4A8F" w:rsidRDefault="002C4A8F" w:rsidP="002C4A8F">
      <w:pPr>
        <w:ind w:firstLine="709"/>
        <w:jc w:val="both"/>
        <w:rPr>
          <w:color w:val="000000"/>
          <w:sz w:val="28"/>
          <w:szCs w:val="28"/>
        </w:rPr>
      </w:pPr>
      <w:bookmarkStart w:id="3" w:name="_Hlk99376589"/>
      <w:r w:rsidRPr="002C4A8F">
        <w:rPr>
          <w:color w:val="00000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sidRPr="002C4A8F">
        <w:rPr>
          <w:color w:val="000000"/>
          <w:sz w:val="28"/>
          <w:szCs w:val="28"/>
        </w:rPr>
        <w:lastRenderedPageBreak/>
        <w:t>лица Администрации, направленного заявителю в личный кабинет на Едином портале;</w:t>
      </w:r>
      <w:bookmarkEnd w:id="3"/>
    </w:p>
    <w:p w:rsidR="002C4A8F" w:rsidRPr="002C4A8F" w:rsidRDefault="002C4A8F" w:rsidP="002C4A8F">
      <w:pPr>
        <w:ind w:firstLine="709"/>
        <w:jc w:val="both"/>
        <w:rPr>
          <w:color w:val="000000"/>
          <w:sz w:val="28"/>
          <w:szCs w:val="28"/>
        </w:rPr>
      </w:pPr>
      <w:r w:rsidRPr="002C4A8F">
        <w:rPr>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2C4A8F" w:rsidRPr="002C4A8F" w:rsidRDefault="002C4A8F" w:rsidP="002C4A8F">
      <w:pPr>
        <w:ind w:firstLine="709"/>
        <w:jc w:val="both"/>
        <w:rPr>
          <w:color w:val="000000"/>
          <w:sz w:val="28"/>
          <w:szCs w:val="28"/>
        </w:rPr>
      </w:pPr>
      <w:r w:rsidRPr="002C4A8F">
        <w:rPr>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4A8F" w:rsidRPr="002C4A8F" w:rsidRDefault="002C4A8F" w:rsidP="002C4A8F">
      <w:pPr>
        <w:ind w:firstLine="709"/>
        <w:jc w:val="both"/>
        <w:rPr>
          <w:color w:val="000000"/>
          <w:sz w:val="28"/>
          <w:szCs w:val="28"/>
        </w:rPr>
      </w:pPr>
      <w:r w:rsidRPr="002C4A8F">
        <w:rPr>
          <w:color w:val="000000"/>
          <w:sz w:val="28"/>
          <w:szCs w:val="28"/>
        </w:rPr>
        <w:t>При предоставлении муниципальной услуги в электронной форме заявителю направляется:</w:t>
      </w:r>
    </w:p>
    <w:p w:rsidR="002C4A8F" w:rsidRPr="002C4A8F" w:rsidRDefault="002C4A8F" w:rsidP="002C4A8F">
      <w:pPr>
        <w:ind w:firstLine="709"/>
        <w:jc w:val="both"/>
        <w:rPr>
          <w:color w:val="000000"/>
          <w:sz w:val="28"/>
          <w:szCs w:val="28"/>
        </w:rPr>
      </w:pPr>
      <w:r w:rsidRPr="002C4A8F">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3.8. Оценка качества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2C4A8F">
        <w:rPr>
          <w:color w:val="000000"/>
          <w:sz w:val="28"/>
          <w:szCs w:val="28"/>
        </w:rPr>
        <w:lastRenderedPageBreak/>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C4A8F" w:rsidRPr="002C4A8F" w:rsidRDefault="002C4A8F" w:rsidP="002C4A8F">
      <w:pPr>
        <w:ind w:firstLine="709"/>
        <w:jc w:val="both"/>
        <w:rPr>
          <w:color w:val="000000"/>
          <w:sz w:val="28"/>
          <w:szCs w:val="28"/>
        </w:rPr>
      </w:pPr>
      <w:r w:rsidRPr="002C4A8F">
        <w:rPr>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Администрация подключена к указанной системе).</w:t>
      </w:r>
    </w:p>
    <w:p w:rsidR="002C4A8F" w:rsidRPr="002C4A8F" w:rsidRDefault="002C4A8F" w:rsidP="002C4A8F">
      <w:pPr>
        <w:ind w:firstLine="709"/>
        <w:jc w:val="both"/>
        <w:rPr>
          <w:color w:val="000000"/>
          <w:sz w:val="28"/>
          <w:szCs w:val="28"/>
        </w:rPr>
      </w:pPr>
    </w:p>
    <w:p w:rsidR="002C4A8F" w:rsidRPr="000E669C" w:rsidRDefault="002C4A8F" w:rsidP="000E669C">
      <w:pPr>
        <w:ind w:firstLine="709"/>
        <w:jc w:val="center"/>
        <w:rPr>
          <w:b/>
          <w:color w:val="000000"/>
          <w:sz w:val="28"/>
          <w:szCs w:val="28"/>
        </w:rPr>
      </w:pPr>
      <w:r w:rsidRPr="002C4A8F">
        <w:rPr>
          <w:b/>
          <w:color w:val="000000"/>
          <w:sz w:val="28"/>
          <w:szCs w:val="28"/>
        </w:rPr>
        <w:t xml:space="preserve">Порядок исправления допущенных опечаток и ошибок в выданных в результате предоставления </w:t>
      </w:r>
      <w:r w:rsidR="000E669C">
        <w:rPr>
          <w:b/>
          <w:color w:val="000000"/>
          <w:sz w:val="28"/>
          <w:szCs w:val="28"/>
        </w:rPr>
        <w:t>муниципальной услуги документах</w:t>
      </w:r>
    </w:p>
    <w:p w:rsidR="002C4A8F" w:rsidRPr="002C4A8F" w:rsidRDefault="002C4A8F" w:rsidP="002C4A8F">
      <w:pPr>
        <w:ind w:firstLine="709"/>
        <w:jc w:val="both"/>
        <w:rPr>
          <w:color w:val="000000"/>
          <w:sz w:val="28"/>
          <w:szCs w:val="28"/>
        </w:rPr>
      </w:pPr>
      <w:r w:rsidRPr="002C4A8F">
        <w:rPr>
          <w:color w:val="000000"/>
          <w:sz w:val="28"/>
          <w:szCs w:val="28"/>
        </w:rPr>
        <w:t>3.10.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3.11. Основания отказа в приеме заявления об исправлении опечаток и ошибок указаны в пункте 2.7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C4A8F" w:rsidRPr="002C4A8F" w:rsidRDefault="002C4A8F" w:rsidP="002C4A8F">
      <w:pPr>
        <w:ind w:firstLine="709"/>
        <w:jc w:val="both"/>
        <w:rPr>
          <w:color w:val="000000"/>
          <w:sz w:val="28"/>
          <w:szCs w:val="28"/>
        </w:rPr>
      </w:pPr>
      <w:r w:rsidRPr="002C4A8F">
        <w:rPr>
          <w:color w:val="000000"/>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2C4A8F" w:rsidRPr="002C4A8F" w:rsidRDefault="002C4A8F" w:rsidP="002C4A8F">
      <w:pPr>
        <w:ind w:firstLine="709"/>
        <w:jc w:val="both"/>
        <w:rPr>
          <w:color w:val="000000"/>
          <w:sz w:val="28"/>
          <w:szCs w:val="28"/>
        </w:rPr>
      </w:pPr>
      <w:r w:rsidRPr="002C4A8F">
        <w:rPr>
          <w:color w:val="000000"/>
          <w:sz w:val="28"/>
          <w:szCs w:val="28"/>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3.12.3. Администрация обеспечивает устранение опечаток и ошибок в документах, являющихся результатом предоставления муниципальной услуги.</w:t>
      </w:r>
    </w:p>
    <w:p w:rsidR="002C4A8F" w:rsidRPr="002C4A8F" w:rsidRDefault="002C4A8F" w:rsidP="000E669C">
      <w:pPr>
        <w:ind w:firstLine="709"/>
        <w:jc w:val="both"/>
        <w:rPr>
          <w:color w:val="000000"/>
          <w:sz w:val="28"/>
          <w:szCs w:val="28"/>
        </w:rPr>
      </w:pPr>
      <w:r w:rsidRPr="002C4A8F">
        <w:rPr>
          <w:color w:val="000000"/>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w:t>
      </w:r>
      <w:r w:rsidR="000E669C">
        <w:rPr>
          <w:color w:val="000000"/>
          <w:sz w:val="28"/>
          <w:szCs w:val="28"/>
        </w:rPr>
        <w:t>кта 3.12 настоящего подраздела.</w:t>
      </w:r>
    </w:p>
    <w:p w:rsidR="002C4A8F" w:rsidRPr="002C4A8F" w:rsidRDefault="002C4A8F" w:rsidP="000E669C">
      <w:pPr>
        <w:suppressAutoHyphens/>
        <w:spacing w:line="200" w:lineRule="atLeast"/>
        <w:ind w:firstLine="709"/>
        <w:jc w:val="both"/>
        <w:rPr>
          <w:rFonts w:eastAsia="SimSun"/>
          <w:sz w:val="28"/>
          <w:szCs w:val="28"/>
          <w:lang w:eastAsia="ar-SA"/>
        </w:rPr>
      </w:pPr>
      <w:r w:rsidRPr="002C4A8F">
        <w:rPr>
          <w:color w:val="000000"/>
          <w:sz w:val="28"/>
          <w:szCs w:val="28"/>
        </w:rPr>
        <w:t xml:space="preserve">3.13. </w:t>
      </w:r>
      <w:r w:rsidRPr="002C4A8F">
        <w:rPr>
          <w:rFonts w:eastAsia="SimSun"/>
          <w:sz w:val="28"/>
          <w:szCs w:val="28"/>
          <w:lang w:eastAsia="ar-SA"/>
        </w:rPr>
        <w:t xml:space="preserve">Варианты предоставления муниципальной услуги, включающие порядок предоставления указанной услуги отдельным категориям заявителей, </w:t>
      </w:r>
      <w:r w:rsidRPr="002C4A8F">
        <w:rPr>
          <w:rFonts w:eastAsia="SimSun"/>
          <w:sz w:val="28"/>
          <w:szCs w:val="28"/>
          <w:lang w:eastAsia="ar-SA"/>
        </w:rPr>
        <w:lastRenderedPageBreak/>
        <w:t>объединенных общими признаками, в том числе в отношении результата муниципальной услуги, за пол</w:t>
      </w:r>
      <w:r w:rsidR="000E669C">
        <w:rPr>
          <w:rFonts w:eastAsia="SimSun"/>
          <w:sz w:val="28"/>
          <w:szCs w:val="28"/>
          <w:lang w:eastAsia="ar-SA"/>
        </w:rPr>
        <w:t>учением которого они обратились</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3.13.1.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ветераны Великой Отечественной войны;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лица, награжденные знаком «Жителю блокадного Ленинграда»;</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лица, награжденные знаком «Житель осажденного Севастополя»;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Герои Социалистического труда, Герои труда Российской Федерации и полные кавалеры ордена Трудовой Славы;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Герои Советского Союза, Герои Российской Федерации и полные кавалеры ордена Славы;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дети-инвалиды, инвалиды I и II групп и (или) их законные представители.</w:t>
      </w:r>
    </w:p>
    <w:p w:rsidR="002C4A8F" w:rsidRPr="002C4A8F" w:rsidRDefault="002C4A8F" w:rsidP="002C4A8F">
      <w:pPr>
        <w:ind w:firstLine="709"/>
        <w:jc w:val="both"/>
        <w:rPr>
          <w:color w:val="000000"/>
          <w:sz w:val="28"/>
          <w:szCs w:val="28"/>
        </w:rPr>
      </w:pPr>
    </w:p>
    <w:p w:rsidR="002C4A8F" w:rsidRPr="002C4A8F" w:rsidRDefault="002C4A8F" w:rsidP="002C4A8F">
      <w:pPr>
        <w:suppressAutoHyphens/>
        <w:ind w:firstLine="567"/>
        <w:jc w:val="center"/>
        <w:rPr>
          <w:rFonts w:eastAsia="SimSun"/>
          <w:b/>
          <w:bCs/>
          <w:sz w:val="28"/>
          <w:szCs w:val="28"/>
          <w:lang w:eastAsia="ar-SA"/>
        </w:rPr>
      </w:pPr>
    </w:p>
    <w:p w:rsidR="002C4A8F" w:rsidRPr="002C4A8F" w:rsidRDefault="002C4A8F" w:rsidP="002C4A8F">
      <w:pPr>
        <w:suppressAutoHyphens/>
        <w:ind w:firstLine="567"/>
        <w:jc w:val="center"/>
        <w:rPr>
          <w:rFonts w:eastAsia="SimSun"/>
          <w:b/>
          <w:bCs/>
          <w:sz w:val="28"/>
          <w:szCs w:val="28"/>
          <w:lang w:eastAsia="ar-SA"/>
        </w:rPr>
      </w:pPr>
    </w:p>
    <w:p w:rsidR="002C4A8F" w:rsidRPr="002C4A8F" w:rsidRDefault="002C4A8F" w:rsidP="002C4A8F">
      <w:pPr>
        <w:ind w:firstLine="567"/>
        <w:jc w:val="center"/>
        <w:rPr>
          <w:b/>
          <w:bCs/>
          <w:sz w:val="28"/>
          <w:szCs w:val="28"/>
        </w:rPr>
      </w:pPr>
      <w:r w:rsidRPr="002C4A8F">
        <w:rPr>
          <w:b/>
          <w:bCs/>
          <w:sz w:val="28"/>
          <w:szCs w:val="28"/>
        </w:rPr>
        <w:t>4. Формы контроля за исполнением административного регламента</w:t>
      </w:r>
    </w:p>
    <w:p w:rsidR="002C4A8F" w:rsidRPr="002C4A8F" w:rsidRDefault="002C4A8F" w:rsidP="002C4A8F">
      <w:pPr>
        <w:ind w:firstLine="567"/>
        <w:jc w:val="both"/>
        <w:rPr>
          <w:sz w:val="28"/>
          <w:szCs w:val="28"/>
        </w:rPr>
      </w:pPr>
    </w:p>
    <w:p w:rsidR="002C4A8F" w:rsidRPr="000E669C" w:rsidRDefault="002C4A8F" w:rsidP="000E669C">
      <w:pPr>
        <w:jc w:val="center"/>
        <w:rPr>
          <w:b/>
          <w:bCs/>
          <w:sz w:val="28"/>
          <w:szCs w:val="28"/>
        </w:rPr>
      </w:pPr>
      <w:r w:rsidRPr="002C4A8F">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0E669C">
        <w:rPr>
          <w:b/>
          <w:bCs/>
          <w:sz w:val="28"/>
          <w:szCs w:val="28"/>
        </w:rPr>
        <w:t>, а также принятием ими решений</w:t>
      </w:r>
    </w:p>
    <w:p w:rsidR="002C4A8F" w:rsidRPr="002C4A8F" w:rsidRDefault="002C4A8F" w:rsidP="002C4A8F">
      <w:pPr>
        <w:ind w:firstLine="709"/>
        <w:jc w:val="both"/>
        <w:rPr>
          <w:sz w:val="28"/>
          <w:szCs w:val="28"/>
        </w:rPr>
      </w:pPr>
      <w:r w:rsidRPr="002C4A8F">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4A8F" w:rsidRPr="002C4A8F" w:rsidRDefault="002C4A8F" w:rsidP="002C4A8F">
      <w:pPr>
        <w:ind w:firstLine="709"/>
        <w:jc w:val="both"/>
        <w:rPr>
          <w:sz w:val="28"/>
          <w:szCs w:val="28"/>
        </w:rPr>
      </w:pPr>
      <w:r w:rsidRPr="002C4A8F">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C4A8F" w:rsidRPr="002C4A8F" w:rsidRDefault="002C4A8F" w:rsidP="002C4A8F">
      <w:pPr>
        <w:ind w:firstLine="709"/>
        <w:jc w:val="both"/>
        <w:rPr>
          <w:sz w:val="28"/>
          <w:szCs w:val="28"/>
        </w:rPr>
      </w:pPr>
      <w:r w:rsidRPr="002C4A8F">
        <w:rPr>
          <w:sz w:val="28"/>
          <w:szCs w:val="28"/>
        </w:rPr>
        <w:t>Текущий контроль осуществляется путем проведения проверок:</w:t>
      </w:r>
    </w:p>
    <w:p w:rsidR="002C4A8F" w:rsidRPr="002C4A8F" w:rsidRDefault="002C4A8F" w:rsidP="002C4A8F">
      <w:pPr>
        <w:ind w:firstLine="709"/>
        <w:jc w:val="both"/>
        <w:rPr>
          <w:sz w:val="28"/>
          <w:szCs w:val="28"/>
        </w:rPr>
      </w:pPr>
      <w:r w:rsidRPr="002C4A8F">
        <w:rPr>
          <w:sz w:val="28"/>
          <w:szCs w:val="28"/>
        </w:rPr>
        <w:t>решений о предоставлении (об отказе в предоставлении) муниципальной услуги;</w:t>
      </w:r>
    </w:p>
    <w:p w:rsidR="002C4A8F" w:rsidRPr="002C4A8F" w:rsidRDefault="002C4A8F" w:rsidP="002C4A8F">
      <w:pPr>
        <w:ind w:firstLine="709"/>
        <w:jc w:val="both"/>
        <w:rPr>
          <w:sz w:val="28"/>
          <w:szCs w:val="28"/>
        </w:rPr>
      </w:pPr>
      <w:r w:rsidRPr="002C4A8F">
        <w:rPr>
          <w:sz w:val="28"/>
          <w:szCs w:val="28"/>
        </w:rPr>
        <w:t>выявления и устранения нарушений прав граждан;</w:t>
      </w:r>
    </w:p>
    <w:p w:rsidR="002C4A8F" w:rsidRPr="002C4A8F" w:rsidRDefault="002C4A8F" w:rsidP="002C4A8F">
      <w:pPr>
        <w:ind w:firstLine="709"/>
        <w:jc w:val="both"/>
        <w:rPr>
          <w:sz w:val="28"/>
          <w:szCs w:val="28"/>
        </w:rPr>
      </w:pPr>
      <w:r w:rsidRPr="002C4A8F">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4A8F" w:rsidRPr="002C4A8F" w:rsidRDefault="002C4A8F" w:rsidP="002C4A8F">
      <w:pPr>
        <w:ind w:firstLine="709"/>
        <w:jc w:val="both"/>
        <w:rPr>
          <w:b/>
          <w:bCs/>
          <w:sz w:val="28"/>
          <w:szCs w:val="28"/>
        </w:rPr>
      </w:pPr>
    </w:p>
    <w:p w:rsidR="002C4A8F" w:rsidRPr="002C4A8F" w:rsidRDefault="002C4A8F" w:rsidP="000E669C">
      <w:pPr>
        <w:ind w:firstLine="709"/>
        <w:jc w:val="both"/>
        <w:rPr>
          <w:sz w:val="28"/>
          <w:szCs w:val="28"/>
        </w:rPr>
      </w:pPr>
      <w:r w:rsidRPr="002C4A8F">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2C4A8F" w:rsidRPr="002C4A8F" w:rsidRDefault="002C4A8F" w:rsidP="002C4A8F">
      <w:pPr>
        <w:ind w:firstLine="709"/>
        <w:jc w:val="both"/>
        <w:rPr>
          <w:sz w:val="28"/>
          <w:szCs w:val="28"/>
        </w:rPr>
      </w:pPr>
      <w:r w:rsidRPr="002C4A8F">
        <w:rPr>
          <w:sz w:val="28"/>
          <w:szCs w:val="28"/>
        </w:rPr>
        <w:t xml:space="preserve">4.3. Плановые проверки осуществляются на основании годовых планов работы Администрации, утверждаемых </w:t>
      </w:r>
      <w:r w:rsidR="000E669C">
        <w:rPr>
          <w:sz w:val="28"/>
          <w:szCs w:val="28"/>
        </w:rPr>
        <w:t xml:space="preserve">главой </w:t>
      </w:r>
      <w:r w:rsidR="00D932EC">
        <w:rPr>
          <w:sz w:val="28"/>
          <w:szCs w:val="28"/>
        </w:rPr>
        <w:t>Тамбовского</w:t>
      </w:r>
      <w:r w:rsidR="000E669C">
        <w:rPr>
          <w:sz w:val="28"/>
          <w:szCs w:val="28"/>
        </w:rPr>
        <w:t xml:space="preserve"> сельского поселения</w:t>
      </w:r>
      <w:r w:rsidRPr="002C4A8F">
        <w:rPr>
          <w:sz w:val="28"/>
          <w:szCs w:val="28"/>
        </w:rPr>
        <w:t>.</w:t>
      </w:r>
    </w:p>
    <w:p w:rsidR="002C4A8F" w:rsidRPr="002C4A8F" w:rsidRDefault="002C4A8F" w:rsidP="002C4A8F">
      <w:pPr>
        <w:ind w:firstLine="709"/>
        <w:jc w:val="both"/>
        <w:rPr>
          <w:sz w:val="28"/>
          <w:szCs w:val="28"/>
        </w:rPr>
      </w:pPr>
      <w:r w:rsidRPr="002C4A8F">
        <w:rPr>
          <w:sz w:val="28"/>
          <w:szCs w:val="28"/>
        </w:rPr>
        <w:t>При плановой проверке полноты и качества предоставления муниципальной услуги контролю подлежат:</w:t>
      </w:r>
    </w:p>
    <w:p w:rsidR="002C4A8F" w:rsidRPr="002C4A8F" w:rsidRDefault="002C4A8F" w:rsidP="002C4A8F">
      <w:pPr>
        <w:ind w:firstLine="709"/>
        <w:jc w:val="both"/>
        <w:rPr>
          <w:sz w:val="28"/>
          <w:szCs w:val="28"/>
        </w:rPr>
      </w:pPr>
      <w:r w:rsidRPr="002C4A8F">
        <w:rPr>
          <w:sz w:val="28"/>
          <w:szCs w:val="28"/>
        </w:rPr>
        <w:t>соблюдение сроков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соблюдение положений настоящего Административного регламента;</w:t>
      </w:r>
    </w:p>
    <w:p w:rsidR="002C4A8F" w:rsidRPr="002C4A8F" w:rsidRDefault="002C4A8F" w:rsidP="002C4A8F">
      <w:pPr>
        <w:ind w:firstLine="709"/>
        <w:jc w:val="both"/>
        <w:rPr>
          <w:sz w:val="28"/>
          <w:szCs w:val="28"/>
        </w:rPr>
      </w:pPr>
      <w:r w:rsidRPr="002C4A8F">
        <w:rPr>
          <w:sz w:val="28"/>
          <w:szCs w:val="28"/>
        </w:rPr>
        <w:t>правильность и обоснованность принятого решения об отказе в предоставлении муниципальной услуги.</w:t>
      </w:r>
    </w:p>
    <w:p w:rsidR="002C4A8F" w:rsidRPr="002C4A8F" w:rsidRDefault="002C4A8F" w:rsidP="002C4A8F">
      <w:pPr>
        <w:ind w:firstLine="709"/>
        <w:jc w:val="both"/>
        <w:rPr>
          <w:sz w:val="28"/>
          <w:szCs w:val="28"/>
        </w:rPr>
      </w:pPr>
      <w:r w:rsidRPr="002C4A8F">
        <w:rPr>
          <w:sz w:val="28"/>
          <w:szCs w:val="28"/>
        </w:rPr>
        <w:t>Основанием для проведения внеплановых проверок являются:</w:t>
      </w:r>
    </w:p>
    <w:p w:rsidR="002C4A8F" w:rsidRPr="002C4A8F" w:rsidRDefault="002C4A8F" w:rsidP="002C4A8F">
      <w:pPr>
        <w:ind w:firstLine="709"/>
        <w:jc w:val="both"/>
        <w:rPr>
          <w:sz w:val="28"/>
          <w:szCs w:val="28"/>
        </w:rPr>
      </w:pPr>
      <w:r w:rsidRPr="002C4A8F">
        <w:rPr>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w:t>
      </w:r>
      <w:r w:rsidR="00D932EC">
        <w:rPr>
          <w:sz w:val="28"/>
          <w:szCs w:val="28"/>
        </w:rPr>
        <w:t>Тамбовского</w:t>
      </w:r>
      <w:r w:rsidRPr="002C4A8F">
        <w:rPr>
          <w:sz w:val="28"/>
          <w:szCs w:val="28"/>
        </w:rPr>
        <w:t xml:space="preserve"> сельского поселения Терновского муниципального района Воронежской области;</w:t>
      </w:r>
    </w:p>
    <w:p w:rsidR="002C4A8F" w:rsidRPr="002C4A8F" w:rsidRDefault="002C4A8F" w:rsidP="002C4A8F">
      <w:pPr>
        <w:ind w:firstLine="709"/>
        <w:jc w:val="both"/>
        <w:rPr>
          <w:sz w:val="28"/>
          <w:szCs w:val="28"/>
        </w:rPr>
      </w:pPr>
      <w:r w:rsidRPr="002C4A8F">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C4A8F" w:rsidRPr="002C4A8F" w:rsidRDefault="002C4A8F" w:rsidP="002C4A8F">
      <w:pPr>
        <w:ind w:firstLine="709"/>
        <w:jc w:val="both"/>
        <w:rPr>
          <w:b/>
          <w:bCs/>
          <w:sz w:val="28"/>
          <w:szCs w:val="28"/>
        </w:rPr>
      </w:pPr>
    </w:p>
    <w:p w:rsidR="002C4A8F" w:rsidRPr="000E669C" w:rsidRDefault="002C4A8F" w:rsidP="000E669C">
      <w:pPr>
        <w:ind w:firstLine="709"/>
        <w:jc w:val="center"/>
        <w:rPr>
          <w:b/>
          <w:bCs/>
          <w:sz w:val="28"/>
          <w:szCs w:val="28"/>
        </w:rPr>
      </w:pPr>
      <w:r w:rsidRPr="002C4A8F">
        <w:rPr>
          <w:b/>
          <w:bCs/>
          <w:sz w:val="28"/>
          <w:szCs w:val="28"/>
        </w:rPr>
        <w:t>Ответственность должностных лиц за решения и действия (бездействие), принимаемые (осуществляемые) ими в ходе предоставления</w:t>
      </w:r>
      <w:r w:rsidRPr="002C4A8F">
        <w:rPr>
          <w:sz w:val="28"/>
          <w:szCs w:val="28"/>
        </w:rPr>
        <w:t xml:space="preserve"> </w:t>
      </w:r>
      <w:r w:rsidR="000E669C">
        <w:rPr>
          <w:b/>
          <w:bCs/>
          <w:sz w:val="28"/>
          <w:szCs w:val="28"/>
        </w:rPr>
        <w:t>муниципальной услуги</w:t>
      </w:r>
    </w:p>
    <w:p w:rsidR="002C4A8F" w:rsidRPr="002C4A8F" w:rsidRDefault="002C4A8F" w:rsidP="002C4A8F">
      <w:pPr>
        <w:ind w:firstLine="709"/>
        <w:jc w:val="both"/>
        <w:rPr>
          <w:sz w:val="28"/>
          <w:szCs w:val="28"/>
        </w:rPr>
      </w:pPr>
      <w:r w:rsidRPr="002C4A8F">
        <w:rPr>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w:t>
      </w:r>
      <w:r w:rsidR="00D932EC">
        <w:rPr>
          <w:sz w:val="28"/>
          <w:szCs w:val="28"/>
        </w:rPr>
        <w:t>Тамбовского</w:t>
      </w:r>
      <w:r w:rsidRPr="002C4A8F">
        <w:rPr>
          <w:sz w:val="28"/>
          <w:szCs w:val="28"/>
        </w:rPr>
        <w:t xml:space="preserve"> 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C4A8F" w:rsidRPr="002C4A8F" w:rsidRDefault="002C4A8F" w:rsidP="002C4A8F">
      <w:pPr>
        <w:ind w:firstLine="709"/>
        <w:jc w:val="both"/>
        <w:rPr>
          <w:sz w:val="28"/>
          <w:szCs w:val="28"/>
        </w:rPr>
      </w:pPr>
      <w:r w:rsidRPr="002C4A8F">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C4A8F" w:rsidRPr="002C4A8F" w:rsidRDefault="002C4A8F" w:rsidP="002C4A8F">
      <w:pPr>
        <w:ind w:firstLine="709"/>
        <w:jc w:val="both"/>
        <w:rPr>
          <w:b/>
          <w:bCs/>
          <w:sz w:val="28"/>
          <w:szCs w:val="28"/>
        </w:rPr>
      </w:pPr>
    </w:p>
    <w:p w:rsidR="002C4A8F" w:rsidRPr="002C4A8F" w:rsidRDefault="002C4A8F" w:rsidP="000E669C">
      <w:pPr>
        <w:ind w:firstLine="709"/>
        <w:jc w:val="center"/>
        <w:rPr>
          <w:sz w:val="28"/>
          <w:szCs w:val="28"/>
        </w:rPr>
      </w:pPr>
      <w:r w:rsidRPr="002C4A8F">
        <w:rPr>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C4A8F" w:rsidRPr="002C4A8F" w:rsidRDefault="002C4A8F" w:rsidP="002C4A8F">
      <w:pPr>
        <w:ind w:firstLine="709"/>
        <w:jc w:val="both"/>
        <w:rPr>
          <w:sz w:val="28"/>
          <w:szCs w:val="28"/>
        </w:rPr>
      </w:pPr>
      <w:r w:rsidRPr="002C4A8F">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4A8F" w:rsidRPr="002C4A8F" w:rsidRDefault="002C4A8F" w:rsidP="002C4A8F">
      <w:pPr>
        <w:ind w:firstLine="709"/>
        <w:jc w:val="both"/>
        <w:rPr>
          <w:sz w:val="28"/>
          <w:szCs w:val="28"/>
        </w:rPr>
      </w:pPr>
      <w:r w:rsidRPr="002C4A8F">
        <w:rPr>
          <w:sz w:val="28"/>
          <w:szCs w:val="28"/>
        </w:rPr>
        <w:t>Граждане, их объединения и организации также имеют право:</w:t>
      </w:r>
    </w:p>
    <w:p w:rsidR="002C4A8F" w:rsidRPr="002C4A8F" w:rsidRDefault="002C4A8F" w:rsidP="002C4A8F">
      <w:pPr>
        <w:ind w:firstLine="709"/>
        <w:jc w:val="both"/>
        <w:rPr>
          <w:sz w:val="28"/>
          <w:szCs w:val="28"/>
        </w:rPr>
      </w:pPr>
      <w:r w:rsidRPr="002C4A8F">
        <w:rPr>
          <w:sz w:val="28"/>
          <w:szCs w:val="28"/>
        </w:rPr>
        <w:t>направлять замечания и предложения по улучшению доступности и качества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вносить предложения о мерах по устранению нарушений настоящего Административного регламента.</w:t>
      </w:r>
    </w:p>
    <w:p w:rsidR="002C4A8F" w:rsidRPr="002C4A8F" w:rsidRDefault="002C4A8F" w:rsidP="002C4A8F">
      <w:pPr>
        <w:ind w:firstLine="709"/>
        <w:jc w:val="both"/>
        <w:rPr>
          <w:sz w:val="28"/>
          <w:szCs w:val="28"/>
        </w:rPr>
      </w:pPr>
      <w:r w:rsidRPr="002C4A8F">
        <w:rPr>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C4A8F" w:rsidRPr="002C4A8F" w:rsidRDefault="002C4A8F" w:rsidP="002C4A8F">
      <w:pPr>
        <w:ind w:firstLine="709"/>
        <w:jc w:val="both"/>
        <w:rPr>
          <w:sz w:val="28"/>
          <w:szCs w:val="28"/>
        </w:rPr>
      </w:pPr>
      <w:r w:rsidRPr="002C4A8F">
        <w:rPr>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4A8F" w:rsidRPr="002C4A8F" w:rsidRDefault="002C4A8F" w:rsidP="002C4A8F">
      <w:pPr>
        <w:ind w:firstLine="567"/>
        <w:jc w:val="both"/>
        <w:rPr>
          <w:sz w:val="28"/>
          <w:szCs w:val="28"/>
        </w:rPr>
      </w:pPr>
    </w:p>
    <w:p w:rsidR="002C4A8F" w:rsidRPr="002C4A8F" w:rsidRDefault="002C4A8F" w:rsidP="002C4A8F">
      <w:pPr>
        <w:autoSpaceDE w:val="0"/>
        <w:jc w:val="both"/>
        <w:rPr>
          <w:b/>
          <w:bCs/>
          <w:sz w:val="28"/>
          <w:szCs w:val="28"/>
        </w:rPr>
      </w:pPr>
    </w:p>
    <w:p w:rsidR="002C4A8F" w:rsidRPr="000E669C" w:rsidRDefault="002C4A8F" w:rsidP="000E669C">
      <w:pPr>
        <w:jc w:val="center"/>
        <w:rPr>
          <w:b/>
          <w:bCs/>
          <w:sz w:val="28"/>
          <w:szCs w:val="28"/>
        </w:rPr>
      </w:pPr>
      <w:bookmarkStart w:id="4" w:name="_Hlk42373009"/>
      <w:r w:rsidRPr="002C4A8F">
        <w:rPr>
          <w:sz w:val="28"/>
          <w:szCs w:val="28"/>
        </w:rPr>
        <w:t>5.</w:t>
      </w:r>
      <w:r w:rsidRPr="002C4A8F">
        <w:rPr>
          <w:b/>
          <w:bCs/>
          <w:sz w:val="28"/>
          <w:szCs w:val="28"/>
        </w:rPr>
        <w:t xml:space="preserve"> </w:t>
      </w:r>
      <w:bookmarkEnd w:id="4"/>
      <w:r w:rsidRPr="002C4A8F">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w:t>
      </w:r>
      <w:r w:rsidR="000E669C">
        <w:rPr>
          <w:b/>
          <w:bCs/>
          <w:sz w:val="28"/>
          <w:szCs w:val="28"/>
        </w:rPr>
        <w:t>ных лиц, муниципальных служащих</w:t>
      </w:r>
    </w:p>
    <w:p w:rsidR="002C4A8F" w:rsidRPr="002C4A8F" w:rsidRDefault="002C4A8F" w:rsidP="002C4A8F">
      <w:pPr>
        <w:ind w:firstLine="709"/>
        <w:jc w:val="both"/>
        <w:rPr>
          <w:sz w:val="28"/>
          <w:szCs w:val="28"/>
        </w:rPr>
      </w:pPr>
      <w:r w:rsidRPr="002C4A8F">
        <w:rPr>
          <w:sz w:val="28"/>
          <w:szCs w:val="28"/>
        </w:rPr>
        <w:t>5.1.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2C4A8F" w:rsidRPr="002C4A8F" w:rsidRDefault="002C4A8F" w:rsidP="002C4A8F">
      <w:pPr>
        <w:ind w:firstLine="709"/>
        <w:jc w:val="both"/>
        <w:rPr>
          <w:b/>
          <w:bCs/>
          <w:sz w:val="28"/>
          <w:szCs w:val="28"/>
        </w:rPr>
      </w:pPr>
    </w:p>
    <w:p w:rsidR="002C4A8F" w:rsidRPr="002C4A8F" w:rsidRDefault="002C4A8F" w:rsidP="000E669C">
      <w:pPr>
        <w:ind w:firstLine="709"/>
        <w:jc w:val="center"/>
        <w:rPr>
          <w:sz w:val="28"/>
          <w:szCs w:val="28"/>
        </w:rPr>
      </w:pPr>
      <w:r w:rsidRPr="002C4A8F">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C4A8F" w:rsidRPr="002C4A8F" w:rsidRDefault="002C4A8F" w:rsidP="002C4A8F">
      <w:pPr>
        <w:ind w:firstLine="709"/>
        <w:jc w:val="both"/>
        <w:rPr>
          <w:sz w:val="28"/>
          <w:szCs w:val="28"/>
        </w:rPr>
      </w:pPr>
      <w:r w:rsidRPr="002C4A8F">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C4A8F" w:rsidRPr="002C4A8F" w:rsidRDefault="002C4A8F" w:rsidP="002C4A8F">
      <w:pPr>
        <w:ind w:firstLine="709"/>
        <w:jc w:val="both"/>
        <w:rPr>
          <w:sz w:val="28"/>
          <w:szCs w:val="28"/>
        </w:rPr>
      </w:pPr>
      <w:r w:rsidRPr="002C4A8F">
        <w:rPr>
          <w:sz w:val="28"/>
          <w:szCs w:val="28"/>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2C4A8F" w:rsidRPr="002C4A8F" w:rsidRDefault="002C4A8F" w:rsidP="002C4A8F">
      <w:pPr>
        <w:ind w:firstLine="709"/>
        <w:jc w:val="both"/>
        <w:rPr>
          <w:sz w:val="28"/>
          <w:szCs w:val="28"/>
        </w:rPr>
      </w:pPr>
      <w:r w:rsidRPr="002C4A8F">
        <w:rPr>
          <w:sz w:val="28"/>
          <w:szCs w:val="28"/>
        </w:rPr>
        <w:t>в вышестоящий орган на решение и (или) действия (бездействие) должностного лица, руководителя структурного подразделения Администрации;</w:t>
      </w:r>
    </w:p>
    <w:p w:rsidR="002C4A8F" w:rsidRPr="002C4A8F" w:rsidRDefault="002C4A8F" w:rsidP="002C4A8F">
      <w:pPr>
        <w:ind w:firstLine="709"/>
        <w:jc w:val="both"/>
        <w:rPr>
          <w:sz w:val="28"/>
          <w:szCs w:val="28"/>
        </w:rPr>
      </w:pPr>
      <w:r w:rsidRPr="002C4A8F">
        <w:rPr>
          <w:sz w:val="28"/>
          <w:szCs w:val="28"/>
        </w:rPr>
        <w:t>к руководителю МФЦ – на решения и действия (бездействие) работника МФЦ;</w:t>
      </w:r>
    </w:p>
    <w:p w:rsidR="002C4A8F" w:rsidRPr="002C4A8F" w:rsidRDefault="002C4A8F" w:rsidP="002C4A8F">
      <w:pPr>
        <w:ind w:firstLine="709"/>
        <w:jc w:val="both"/>
        <w:rPr>
          <w:sz w:val="28"/>
          <w:szCs w:val="28"/>
        </w:rPr>
      </w:pPr>
      <w:r w:rsidRPr="002C4A8F">
        <w:rPr>
          <w:sz w:val="28"/>
          <w:szCs w:val="28"/>
        </w:rPr>
        <w:t>к учредителю МФЦ – на решение и действия (бездействие) МФЦ.</w:t>
      </w:r>
    </w:p>
    <w:p w:rsidR="002C4A8F" w:rsidRPr="002C4A8F" w:rsidRDefault="002C4A8F" w:rsidP="002C4A8F">
      <w:pPr>
        <w:ind w:firstLine="709"/>
        <w:jc w:val="both"/>
        <w:rPr>
          <w:sz w:val="28"/>
          <w:szCs w:val="28"/>
        </w:rPr>
      </w:pPr>
      <w:r w:rsidRPr="002C4A8F">
        <w:rPr>
          <w:sz w:val="28"/>
          <w:szCs w:val="28"/>
        </w:rPr>
        <w:t>В Администрации, МФЦ, у учредителя МФЦ определяются уполномоченные на рассмотрение жалоб должностные лица.</w:t>
      </w:r>
    </w:p>
    <w:p w:rsidR="002C4A8F" w:rsidRPr="002C4A8F" w:rsidRDefault="002C4A8F" w:rsidP="002C4A8F">
      <w:pPr>
        <w:ind w:firstLine="709"/>
        <w:jc w:val="both"/>
        <w:rPr>
          <w:sz w:val="28"/>
          <w:szCs w:val="28"/>
        </w:rPr>
      </w:pPr>
    </w:p>
    <w:p w:rsidR="002C4A8F" w:rsidRPr="002C4A8F" w:rsidRDefault="002C4A8F" w:rsidP="000E669C">
      <w:pPr>
        <w:ind w:firstLine="709"/>
        <w:jc w:val="center"/>
        <w:rPr>
          <w:sz w:val="28"/>
          <w:szCs w:val="28"/>
        </w:rPr>
      </w:pPr>
      <w:r w:rsidRPr="002C4A8F">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C4A8F" w:rsidRPr="002C4A8F" w:rsidRDefault="002C4A8F" w:rsidP="002C4A8F">
      <w:pPr>
        <w:ind w:firstLine="709"/>
        <w:jc w:val="both"/>
        <w:rPr>
          <w:sz w:val="28"/>
          <w:szCs w:val="28"/>
        </w:rPr>
      </w:pPr>
      <w:r w:rsidRPr="002C4A8F">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C4A8F" w:rsidRPr="002C4A8F" w:rsidRDefault="002C4A8F" w:rsidP="002C4A8F">
      <w:pPr>
        <w:ind w:firstLine="709"/>
        <w:jc w:val="center"/>
        <w:rPr>
          <w:b/>
          <w:bCs/>
          <w:sz w:val="28"/>
          <w:szCs w:val="28"/>
        </w:rPr>
      </w:pPr>
    </w:p>
    <w:p w:rsidR="002C4A8F" w:rsidRPr="002C4A8F" w:rsidRDefault="002C4A8F" w:rsidP="000E669C">
      <w:pPr>
        <w:ind w:firstLine="709"/>
        <w:jc w:val="center"/>
        <w:rPr>
          <w:sz w:val="28"/>
          <w:szCs w:val="28"/>
        </w:rPr>
      </w:pPr>
      <w:r w:rsidRPr="002C4A8F">
        <w:rPr>
          <w:b/>
          <w:bCs/>
          <w:sz w:val="28"/>
          <w:szCs w:val="28"/>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2C4A8F" w:rsidRPr="002C4A8F" w:rsidRDefault="002C4A8F" w:rsidP="002C4A8F">
      <w:pPr>
        <w:ind w:firstLine="709"/>
        <w:jc w:val="both"/>
        <w:rPr>
          <w:sz w:val="28"/>
          <w:szCs w:val="28"/>
        </w:rPr>
      </w:pPr>
      <w:r w:rsidRPr="002C4A8F">
        <w:rPr>
          <w:sz w:val="28"/>
          <w:szCs w:val="28"/>
        </w:rPr>
        <w:t>Федеральным законом «Об организации предоставления государственных и муниципальных услуг»;</w:t>
      </w:r>
    </w:p>
    <w:p w:rsidR="002C4A8F" w:rsidRPr="002C4A8F" w:rsidRDefault="002C4A8F" w:rsidP="002C4A8F">
      <w:pPr>
        <w:ind w:firstLine="709"/>
        <w:jc w:val="both"/>
        <w:rPr>
          <w:sz w:val="28"/>
          <w:szCs w:val="28"/>
        </w:rPr>
      </w:pPr>
      <w:r w:rsidRPr="002C4A8F">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4A8F" w:rsidRPr="002C4A8F" w:rsidRDefault="002C4A8F" w:rsidP="002C4A8F">
      <w:pPr>
        <w:ind w:firstLine="709"/>
        <w:jc w:val="both"/>
        <w:rPr>
          <w:sz w:val="28"/>
          <w:szCs w:val="28"/>
        </w:rPr>
      </w:pPr>
    </w:p>
    <w:p w:rsidR="002C4A8F" w:rsidRPr="002C4A8F" w:rsidRDefault="002C4A8F" w:rsidP="002C4A8F">
      <w:pPr>
        <w:jc w:val="center"/>
        <w:rPr>
          <w:b/>
          <w:bCs/>
          <w:sz w:val="28"/>
          <w:szCs w:val="28"/>
        </w:rPr>
      </w:pPr>
      <w:r w:rsidRPr="002C4A8F">
        <w:rPr>
          <w:b/>
          <w:bCs/>
          <w:sz w:val="28"/>
          <w:szCs w:val="28"/>
        </w:rPr>
        <w:t>6. Особенности выполнения административных процедур (действий) в МФЦ предоставления государственных и муниципальных услуг</w:t>
      </w:r>
    </w:p>
    <w:p w:rsidR="002C4A8F" w:rsidRPr="002C4A8F" w:rsidRDefault="002C4A8F" w:rsidP="002C4A8F">
      <w:pPr>
        <w:jc w:val="center"/>
        <w:rPr>
          <w:sz w:val="28"/>
          <w:szCs w:val="28"/>
        </w:rPr>
      </w:pPr>
    </w:p>
    <w:p w:rsidR="002C4A8F" w:rsidRPr="000E669C" w:rsidRDefault="002C4A8F" w:rsidP="000E669C">
      <w:pPr>
        <w:jc w:val="center"/>
        <w:rPr>
          <w:b/>
          <w:bCs/>
          <w:sz w:val="28"/>
          <w:szCs w:val="28"/>
        </w:rPr>
      </w:pPr>
      <w:r w:rsidRPr="002C4A8F">
        <w:rPr>
          <w:b/>
          <w:bCs/>
          <w:sz w:val="28"/>
          <w:szCs w:val="28"/>
        </w:rPr>
        <w:t>Исчерпывающий перечень административных процедур (действий) при предоставлении муници</w:t>
      </w:r>
      <w:r w:rsidR="000E669C">
        <w:rPr>
          <w:b/>
          <w:bCs/>
          <w:sz w:val="28"/>
          <w:szCs w:val="28"/>
        </w:rPr>
        <w:t>пальной услуги, выполняемых МФЦ</w:t>
      </w:r>
    </w:p>
    <w:p w:rsidR="002C4A8F" w:rsidRPr="002C4A8F" w:rsidRDefault="002C4A8F" w:rsidP="002C4A8F">
      <w:pPr>
        <w:ind w:firstLine="709"/>
        <w:jc w:val="both"/>
        <w:rPr>
          <w:sz w:val="28"/>
          <w:szCs w:val="28"/>
        </w:rPr>
      </w:pPr>
      <w:r w:rsidRPr="002C4A8F">
        <w:rPr>
          <w:sz w:val="28"/>
          <w:szCs w:val="28"/>
        </w:rPr>
        <w:t>6.1. МФЦ осуществляет:</w:t>
      </w:r>
    </w:p>
    <w:p w:rsidR="002C4A8F" w:rsidRPr="002C4A8F" w:rsidRDefault="002C4A8F" w:rsidP="002C4A8F">
      <w:pPr>
        <w:ind w:firstLine="709"/>
        <w:jc w:val="both"/>
        <w:rPr>
          <w:sz w:val="28"/>
          <w:szCs w:val="28"/>
        </w:rPr>
      </w:pPr>
      <w:r w:rsidRPr="002C4A8F">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C4A8F" w:rsidRPr="002C4A8F" w:rsidRDefault="002C4A8F" w:rsidP="002C4A8F">
      <w:pPr>
        <w:ind w:firstLine="709"/>
        <w:jc w:val="both"/>
        <w:rPr>
          <w:sz w:val="28"/>
          <w:szCs w:val="28"/>
        </w:rPr>
      </w:pPr>
      <w:r w:rsidRPr="002C4A8F">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C4A8F" w:rsidRPr="002C4A8F" w:rsidRDefault="002C4A8F" w:rsidP="002C4A8F">
      <w:pPr>
        <w:ind w:firstLine="709"/>
        <w:jc w:val="both"/>
        <w:rPr>
          <w:sz w:val="28"/>
          <w:szCs w:val="28"/>
        </w:rPr>
      </w:pPr>
      <w:r w:rsidRPr="002C4A8F">
        <w:rPr>
          <w:sz w:val="28"/>
          <w:szCs w:val="28"/>
        </w:rPr>
        <w:t xml:space="preserve">иные процедуры и действия, предусмотренные Федеральным законом № </w:t>
      </w:r>
      <w:r w:rsidRPr="002C4A8F">
        <w:rPr>
          <w:color w:val="0000FF"/>
          <w:sz w:val="28"/>
          <w:szCs w:val="28"/>
          <w:u w:val="single"/>
        </w:rPr>
        <w:t>210-ФЗ</w:t>
      </w:r>
      <w:r w:rsidRPr="002C4A8F">
        <w:rPr>
          <w:sz w:val="28"/>
          <w:szCs w:val="28"/>
        </w:rPr>
        <w:t>.</w:t>
      </w:r>
    </w:p>
    <w:p w:rsidR="002C4A8F" w:rsidRPr="002C4A8F" w:rsidRDefault="002C4A8F" w:rsidP="002C4A8F">
      <w:pPr>
        <w:ind w:firstLine="709"/>
        <w:jc w:val="both"/>
        <w:rPr>
          <w:sz w:val="28"/>
          <w:szCs w:val="28"/>
        </w:rPr>
      </w:pPr>
      <w:r w:rsidRPr="002C4A8F">
        <w:rPr>
          <w:sz w:val="28"/>
          <w:szCs w:val="28"/>
        </w:rPr>
        <w:t xml:space="preserve">В соответствии с частью 1.1 статьи 16 Федерального закона № </w:t>
      </w:r>
      <w:r w:rsidRPr="002C4A8F">
        <w:rPr>
          <w:color w:val="0000FF"/>
          <w:sz w:val="28"/>
          <w:szCs w:val="28"/>
          <w:u w:val="single"/>
        </w:rPr>
        <w:t>210-ФЗ</w:t>
      </w:r>
      <w:r w:rsidRPr="002C4A8F">
        <w:rPr>
          <w:sz w:val="28"/>
          <w:szCs w:val="28"/>
        </w:rPr>
        <w:t xml:space="preserve"> для реализации своих функций МФЦ вправе привлекать иные организации.</w:t>
      </w:r>
    </w:p>
    <w:p w:rsidR="002C4A8F" w:rsidRPr="002C4A8F" w:rsidRDefault="002C4A8F" w:rsidP="002C4A8F">
      <w:pPr>
        <w:ind w:firstLine="709"/>
        <w:jc w:val="both"/>
        <w:rPr>
          <w:sz w:val="28"/>
          <w:szCs w:val="28"/>
        </w:rPr>
      </w:pPr>
    </w:p>
    <w:p w:rsidR="002C4A8F" w:rsidRPr="002C4A8F" w:rsidRDefault="002C4A8F" w:rsidP="000E669C">
      <w:pPr>
        <w:ind w:firstLine="709"/>
        <w:jc w:val="center"/>
        <w:rPr>
          <w:sz w:val="28"/>
          <w:szCs w:val="28"/>
        </w:rPr>
      </w:pPr>
      <w:r w:rsidRPr="002C4A8F">
        <w:rPr>
          <w:b/>
          <w:bCs/>
          <w:sz w:val="28"/>
          <w:szCs w:val="28"/>
        </w:rPr>
        <w:t>Информирование заявителей</w:t>
      </w:r>
    </w:p>
    <w:p w:rsidR="002C4A8F" w:rsidRPr="002C4A8F" w:rsidRDefault="002C4A8F" w:rsidP="002C4A8F">
      <w:pPr>
        <w:ind w:firstLine="709"/>
        <w:jc w:val="both"/>
        <w:rPr>
          <w:sz w:val="28"/>
          <w:szCs w:val="28"/>
        </w:rPr>
      </w:pPr>
      <w:r w:rsidRPr="002C4A8F">
        <w:rPr>
          <w:sz w:val="28"/>
          <w:szCs w:val="28"/>
        </w:rPr>
        <w:t>6.2. Информирование заявителя МФЦ осуществляется следующими способами:</w:t>
      </w:r>
    </w:p>
    <w:p w:rsidR="002C4A8F" w:rsidRPr="002C4A8F" w:rsidRDefault="002C4A8F" w:rsidP="002C4A8F">
      <w:pPr>
        <w:ind w:firstLine="709"/>
        <w:jc w:val="both"/>
        <w:rPr>
          <w:sz w:val="28"/>
          <w:szCs w:val="28"/>
        </w:rPr>
      </w:pPr>
      <w:r w:rsidRPr="002C4A8F">
        <w:rPr>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C4A8F" w:rsidRPr="002C4A8F" w:rsidRDefault="002C4A8F" w:rsidP="002C4A8F">
      <w:pPr>
        <w:ind w:firstLine="709"/>
        <w:jc w:val="both"/>
        <w:rPr>
          <w:sz w:val="28"/>
          <w:szCs w:val="28"/>
        </w:rPr>
      </w:pPr>
      <w:r w:rsidRPr="002C4A8F">
        <w:rPr>
          <w:sz w:val="28"/>
          <w:szCs w:val="28"/>
        </w:rPr>
        <w:t>б) при обращении заявителя в МФЦ лично, по телефону, посредством почтовых отправлений, либо по электронной почте.</w:t>
      </w:r>
    </w:p>
    <w:p w:rsidR="002C4A8F" w:rsidRPr="002C4A8F" w:rsidRDefault="002C4A8F" w:rsidP="002C4A8F">
      <w:pPr>
        <w:ind w:firstLine="709"/>
        <w:jc w:val="both"/>
        <w:rPr>
          <w:sz w:val="28"/>
          <w:szCs w:val="28"/>
        </w:rPr>
      </w:pPr>
      <w:r w:rsidRPr="002C4A8F">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C4A8F" w:rsidRPr="002C4A8F" w:rsidRDefault="002C4A8F" w:rsidP="002C4A8F">
      <w:pPr>
        <w:ind w:firstLine="709"/>
        <w:jc w:val="both"/>
        <w:rPr>
          <w:sz w:val="28"/>
          <w:szCs w:val="28"/>
        </w:rPr>
      </w:pPr>
      <w:r w:rsidRPr="002C4A8F">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C4A8F" w:rsidRPr="002C4A8F" w:rsidRDefault="002C4A8F" w:rsidP="002C4A8F">
      <w:pPr>
        <w:ind w:firstLine="709"/>
        <w:jc w:val="both"/>
        <w:rPr>
          <w:sz w:val="28"/>
          <w:szCs w:val="28"/>
        </w:rPr>
      </w:pPr>
      <w:r w:rsidRPr="002C4A8F">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C4A8F" w:rsidRPr="002C4A8F" w:rsidRDefault="002C4A8F" w:rsidP="002C4A8F">
      <w:pPr>
        <w:ind w:firstLine="709"/>
        <w:jc w:val="both"/>
        <w:rPr>
          <w:sz w:val="28"/>
          <w:szCs w:val="28"/>
        </w:rPr>
      </w:pPr>
      <w:r w:rsidRPr="002C4A8F">
        <w:rPr>
          <w:sz w:val="28"/>
          <w:szCs w:val="28"/>
        </w:rPr>
        <w:t>изложить обращение в письменной форме (ответ направляется Заявителю в соответствии со способом, указанным в обращении);</w:t>
      </w:r>
    </w:p>
    <w:p w:rsidR="002C4A8F" w:rsidRPr="002C4A8F" w:rsidRDefault="002C4A8F" w:rsidP="002C4A8F">
      <w:pPr>
        <w:ind w:firstLine="709"/>
        <w:jc w:val="both"/>
        <w:rPr>
          <w:sz w:val="28"/>
          <w:szCs w:val="28"/>
        </w:rPr>
      </w:pPr>
      <w:r w:rsidRPr="002C4A8F">
        <w:rPr>
          <w:sz w:val="28"/>
          <w:szCs w:val="28"/>
        </w:rPr>
        <w:t>назначить другое время для консультаций.</w:t>
      </w:r>
    </w:p>
    <w:p w:rsidR="002C4A8F" w:rsidRPr="002C4A8F" w:rsidRDefault="002C4A8F" w:rsidP="002C4A8F">
      <w:pPr>
        <w:ind w:firstLine="709"/>
        <w:jc w:val="both"/>
        <w:rPr>
          <w:sz w:val="28"/>
          <w:szCs w:val="28"/>
        </w:rPr>
      </w:pPr>
      <w:r w:rsidRPr="002C4A8F">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C4A8F" w:rsidRPr="002C4A8F" w:rsidRDefault="002C4A8F" w:rsidP="002C4A8F">
      <w:pPr>
        <w:ind w:firstLine="709"/>
        <w:jc w:val="both"/>
        <w:rPr>
          <w:b/>
          <w:bCs/>
          <w:sz w:val="28"/>
          <w:szCs w:val="28"/>
        </w:rPr>
      </w:pPr>
    </w:p>
    <w:p w:rsidR="002C4A8F" w:rsidRPr="002C4A8F" w:rsidRDefault="002C4A8F" w:rsidP="000E669C">
      <w:pPr>
        <w:ind w:firstLine="709"/>
        <w:jc w:val="center"/>
        <w:rPr>
          <w:sz w:val="28"/>
          <w:szCs w:val="28"/>
        </w:rPr>
      </w:pPr>
      <w:r w:rsidRPr="002C4A8F">
        <w:rPr>
          <w:b/>
          <w:bCs/>
          <w:sz w:val="28"/>
          <w:szCs w:val="28"/>
        </w:rPr>
        <w:t>Выдача заявителю результата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 xml:space="preserve">6.3.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2C4A8F">
        <w:rPr>
          <w:sz w:val="28"/>
          <w:szCs w:val="28"/>
        </w:rPr>
        <w:lastRenderedPageBreak/>
        <w:t>фондов, органами государственной власти субъектов Российской Федерации, органами местного самоуправления» (далее – Постановление № 797).</w:t>
      </w:r>
    </w:p>
    <w:p w:rsidR="002C4A8F" w:rsidRPr="002C4A8F" w:rsidRDefault="002C4A8F" w:rsidP="002C4A8F">
      <w:pPr>
        <w:ind w:firstLine="709"/>
        <w:jc w:val="both"/>
        <w:rPr>
          <w:sz w:val="28"/>
          <w:szCs w:val="28"/>
        </w:rPr>
      </w:pPr>
      <w:r w:rsidRPr="002C4A8F">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 797.</w:t>
      </w:r>
    </w:p>
    <w:p w:rsidR="002C4A8F" w:rsidRPr="002C4A8F" w:rsidRDefault="002C4A8F" w:rsidP="002C4A8F">
      <w:pPr>
        <w:ind w:firstLine="709"/>
        <w:jc w:val="both"/>
        <w:rPr>
          <w:sz w:val="28"/>
          <w:szCs w:val="28"/>
        </w:rPr>
      </w:pPr>
      <w:r w:rsidRPr="002C4A8F">
        <w:rPr>
          <w:sz w:val="28"/>
          <w:szCs w:val="2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4A8F" w:rsidRPr="002C4A8F" w:rsidRDefault="002C4A8F" w:rsidP="002C4A8F">
      <w:pPr>
        <w:ind w:firstLine="709"/>
        <w:jc w:val="both"/>
        <w:rPr>
          <w:sz w:val="28"/>
          <w:szCs w:val="28"/>
        </w:rPr>
      </w:pPr>
      <w:r w:rsidRPr="002C4A8F">
        <w:rPr>
          <w:sz w:val="28"/>
          <w:szCs w:val="28"/>
        </w:rPr>
        <w:t>Работник МФЦ осуществляет следующие действия:</w:t>
      </w:r>
    </w:p>
    <w:p w:rsidR="002C4A8F" w:rsidRPr="002C4A8F" w:rsidRDefault="002C4A8F" w:rsidP="002C4A8F">
      <w:pPr>
        <w:ind w:firstLine="709"/>
        <w:jc w:val="both"/>
        <w:rPr>
          <w:sz w:val="28"/>
          <w:szCs w:val="28"/>
        </w:rPr>
      </w:pPr>
      <w:r w:rsidRPr="002C4A8F">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4A8F" w:rsidRPr="002C4A8F" w:rsidRDefault="002C4A8F" w:rsidP="002C4A8F">
      <w:pPr>
        <w:ind w:firstLine="709"/>
        <w:jc w:val="both"/>
        <w:rPr>
          <w:sz w:val="28"/>
          <w:szCs w:val="28"/>
        </w:rPr>
      </w:pPr>
      <w:r w:rsidRPr="002C4A8F">
        <w:rPr>
          <w:sz w:val="28"/>
          <w:szCs w:val="28"/>
        </w:rPr>
        <w:t>проверяет полномочия представителя заявителя (в случае обращения представителя заявителя);</w:t>
      </w:r>
    </w:p>
    <w:p w:rsidR="002C4A8F" w:rsidRPr="002C4A8F" w:rsidRDefault="002C4A8F" w:rsidP="002C4A8F">
      <w:pPr>
        <w:ind w:firstLine="709"/>
        <w:jc w:val="both"/>
        <w:rPr>
          <w:sz w:val="28"/>
          <w:szCs w:val="28"/>
        </w:rPr>
      </w:pPr>
      <w:r w:rsidRPr="002C4A8F">
        <w:rPr>
          <w:sz w:val="28"/>
          <w:szCs w:val="28"/>
        </w:rPr>
        <w:t>определяет статус исполнения заявления заявителя в ГИС;</w:t>
      </w:r>
    </w:p>
    <w:p w:rsidR="002C4A8F" w:rsidRPr="002C4A8F" w:rsidRDefault="002C4A8F" w:rsidP="002C4A8F">
      <w:pPr>
        <w:ind w:firstLine="709"/>
        <w:jc w:val="both"/>
        <w:rPr>
          <w:sz w:val="28"/>
          <w:szCs w:val="28"/>
        </w:rPr>
      </w:pPr>
      <w:r w:rsidRPr="002C4A8F">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4A8F" w:rsidRPr="002C4A8F" w:rsidRDefault="002C4A8F" w:rsidP="002C4A8F">
      <w:pPr>
        <w:ind w:firstLine="709"/>
        <w:jc w:val="both"/>
        <w:rPr>
          <w:sz w:val="28"/>
          <w:szCs w:val="28"/>
        </w:rPr>
      </w:pPr>
      <w:r w:rsidRPr="002C4A8F">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4A8F" w:rsidRPr="002C4A8F" w:rsidRDefault="002C4A8F" w:rsidP="002C4A8F">
      <w:pPr>
        <w:ind w:firstLine="709"/>
        <w:jc w:val="both"/>
        <w:rPr>
          <w:sz w:val="28"/>
          <w:szCs w:val="28"/>
        </w:rPr>
      </w:pPr>
      <w:r w:rsidRPr="002C4A8F">
        <w:rPr>
          <w:sz w:val="28"/>
          <w:szCs w:val="28"/>
        </w:rPr>
        <w:t>выдает документы заявителю, при необходимости запрашивает у заявителя подписи за каждый выданный документ;</w:t>
      </w:r>
    </w:p>
    <w:p w:rsidR="002C4A8F" w:rsidRPr="002C4A8F" w:rsidRDefault="002C4A8F" w:rsidP="002C4A8F">
      <w:pPr>
        <w:ind w:firstLine="709"/>
        <w:jc w:val="both"/>
        <w:rPr>
          <w:sz w:val="28"/>
          <w:szCs w:val="28"/>
        </w:rPr>
      </w:pPr>
      <w:r w:rsidRPr="002C4A8F">
        <w:rPr>
          <w:sz w:val="28"/>
          <w:szCs w:val="28"/>
        </w:rPr>
        <w:t>запрашивает согласие заявителя на участие в смс-опросе для оценки качества предоставленных услуг МФЦ.</w:t>
      </w:r>
    </w:p>
    <w:p w:rsidR="002C4A8F" w:rsidRPr="002C4A8F" w:rsidRDefault="002C4A8F" w:rsidP="002C4A8F">
      <w:pPr>
        <w:suppressAutoHyphens/>
        <w:ind w:firstLine="706"/>
        <w:jc w:val="both"/>
        <w:rPr>
          <w:rFonts w:eastAsia="SimSun"/>
          <w:sz w:val="28"/>
          <w:szCs w:val="28"/>
          <w:lang w:eastAsia="ar-SA"/>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Default="002C4A8F" w:rsidP="000E669C">
      <w:pPr>
        <w:rPr>
          <w:rFonts w:eastAsia="SimSun"/>
          <w:color w:val="000000"/>
        </w:rPr>
      </w:pPr>
    </w:p>
    <w:p w:rsidR="000E669C" w:rsidRPr="002C4A8F" w:rsidRDefault="000E669C" w:rsidP="000E669C">
      <w:pPr>
        <w:rPr>
          <w:rFonts w:eastAsia="SimSun"/>
          <w:color w:val="000000"/>
        </w:rPr>
      </w:pPr>
    </w:p>
    <w:p w:rsidR="002C4A8F" w:rsidRPr="002C4A8F" w:rsidRDefault="002C4A8F" w:rsidP="002C4A8F">
      <w:pPr>
        <w:jc w:val="right"/>
      </w:pPr>
      <w:r w:rsidRPr="002C4A8F">
        <w:lastRenderedPageBreak/>
        <w:t>Приложение № 1</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pPr>
    </w:p>
    <w:p w:rsidR="002C4A8F" w:rsidRPr="002C4A8F" w:rsidRDefault="002C4A8F" w:rsidP="002C4A8F"/>
    <w:p w:rsidR="002C4A8F" w:rsidRPr="002C4A8F" w:rsidRDefault="002C4A8F" w:rsidP="002C4A8F">
      <w:pPr>
        <w:jc w:val="right"/>
      </w:pPr>
      <w:r w:rsidRPr="002C4A8F">
        <w:t>Главе</w:t>
      </w:r>
    </w:p>
    <w:p w:rsidR="002C4A8F" w:rsidRPr="002C4A8F" w:rsidRDefault="00D932EC" w:rsidP="002C4A8F">
      <w:pPr>
        <w:jc w:val="right"/>
      </w:pPr>
      <w:r>
        <w:t>Тамбовского</w:t>
      </w:r>
      <w:r w:rsidR="002C4A8F" w:rsidRPr="002C4A8F">
        <w:t xml:space="preserve"> сельского поселения </w:t>
      </w:r>
    </w:p>
    <w:p w:rsidR="002C4A8F" w:rsidRPr="002C4A8F" w:rsidRDefault="002C4A8F" w:rsidP="002C4A8F">
      <w:pPr>
        <w:jc w:val="right"/>
      </w:pPr>
      <w:r w:rsidRPr="002C4A8F">
        <w:t xml:space="preserve">Терновского муниципального района </w:t>
      </w:r>
    </w:p>
    <w:p w:rsidR="002C4A8F" w:rsidRPr="002C4A8F" w:rsidRDefault="002C4A8F" w:rsidP="002C4A8F">
      <w:pPr>
        <w:jc w:val="right"/>
      </w:pPr>
      <w:r w:rsidRPr="002C4A8F">
        <w:t xml:space="preserve">Воронежской области </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rPr>
          <w:color w:val="000000"/>
        </w:rPr>
      </w:pPr>
      <w:r w:rsidRPr="002C4A8F">
        <w:rPr>
          <w:color w:val="000000"/>
        </w:rPr>
        <w:t>ЗАЯВЛЕНИЕ</w:t>
      </w:r>
    </w:p>
    <w:p w:rsidR="002C4A8F" w:rsidRPr="002C4A8F" w:rsidRDefault="002C4A8F" w:rsidP="002C4A8F">
      <w:pPr>
        <w:ind w:firstLine="709"/>
        <w:jc w:val="center"/>
        <w:rPr>
          <w:color w:val="000000"/>
        </w:rPr>
      </w:pPr>
      <w:r w:rsidRPr="002C4A8F">
        <w:rPr>
          <w:color w:val="000000"/>
        </w:rPr>
        <w:t>о признании нуждающимися</w:t>
      </w:r>
    </w:p>
    <w:p w:rsidR="002C4A8F" w:rsidRPr="002C4A8F" w:rsidRDefault="002C4A8F" w:rsidP="002C4A8F">
      <w:pPr>
        <w:ind w:firstLine="709"/>
        <w:jc w:val="center"/>
        <w:rPr>
          <w:color w:val="000000"/>
        </w:rPr>
      </w:pPr>
      <w:r w:rsidRPr="002C4A8F">
        <w:rPr>
          <w:color w:val="000000"/>
        </w:rPr>
        <w:t>в предоставлении жилых помещений членов молодой семьи</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от ___________________________________________________________________________</w:t>
      </w:r>
    </w:p>
    <w:p w:rsidR="002C4A8F" w:rsidRPr="002C4A8F" w:rsidRDefault="002C4A8F" w:rsidP="002C4A8F">
      <w:pPr>
        <w:ind w:firstLine="709"/>
        <w:jc w:val="both"/>
        <w:rPr>
          <w:color w:val="000000"/>
        </w:rPr>
      </w:pPr>
      <w:r w:rsidRPr="002C4A8F">
        <w:rPr>
          <w:color w:val="000000"/>
        </w:rPr>
        <w:t xml:space="preserve">                                                         фамилия, имя, отчество</w:t>
      </w:r>
    </w:p>
    <w:p w:rsidR="002C4A8F" w:rsidRPr="002C4A8F" w:rsidRDefault="002C4A8F" w:rsidP="000E669C">
      <w:pPr>
        <w:jc w:val="both"/>
        <w:rPr>
          <w:color w:val="000000"/>
        </w:rPr>
      </w:pPr>
      <w:r w:rsidRPr="002C4A8F">
        <w:rPr>
          <w:color w:val="000000"/>
        </w:rPr>
        <w:t>____________________________________________________________________________</w:t>
      </w:r>
    </w:p>
    <w:p w:rsidR="002C4A8F" w:rsidRPr="002C4A8F" w:rsidRDefault="002C4A8F" w:rsidP="002C4A8F">
      <w:pPr>
        <w:ind w:firstLine="709"/>
        <w:jc w:val="center"/>
        <w:rPr>
          <w:color w:val="000000"/>
        </w:rPr>
      </w:pPr>
      <w:r w:rsidRPr="002C4A8F">
        <w:rPr>
          <w:color w:val="000000"/>
        </w:rPr>
        <w:t>дата и место рождения</w:t>
      </w:r>
    </w:p>
    <w:p w:rsidR="002C4A8F" w:rsidRPr="002C4A8F" w:rsidRDefault="002C4A8F" w:rsidP="000E669C">
      <w:pPr>
        <w:jc w:val="both"/>
        <w:rPr>
          <w:color w:val="000000"/>
        </w:rPr>
      </w:pPr>
      <w:r w:rsidRPr="002C4A8F">
        <w:rPr>
          <w:color w:val="000000"/>
        </w:rPr>
        <w:t>____________________________________________________________________________</w:t>
      </w:r>
    </w:p>
    <w:p w:rsidR="002C4A8F" w:rsidRPr="002C4A8F" w:rsidRDefault="002C4A8F" w:rsidP="002C4A8F">
      <w:pPr>
        <w:ind w:firstLine="709"/>
        <w:jc w:val="center"/>
        <w:rPr>
          <w:color w:val="000000"/>
        </w:rPr>
      </w:pPr>
      <w:r w:rsidRPr="002C4A8F">
        <w:rPr>
          <w:color w:val="000000"/>
        </w:rPr>
        <w:t>реквизиты документа, удостоверяющего личность (серия, номер, кем и когда выдан)</w:t>
      </w:r>
    </w:p>
    <w:p w:rsidR="002C4A8F" w:rsidRPr="002C4A8F" w:rsidRDefault="002C4A8F" w:rsidP="000E669C">
      <w:pPr>
        <w:jc w:val="both"/>
        <w:rPr>
          <w:color w:val="000000"/>
        </w:rPr>
      </w:pPr>
      <w:r w:rsidRPr="002C4A8F">
        <w:rPr>
          <w:color w:val="000000"/>
        </w:rPr>
        <w:t>______________________________________________________________________________</w:t>
      </w:r>
    </w:p>
    <w:p w:rsidR="002C4A8F" w:rsidRPr="002C4A8F" w:rsidRDefault="002C4A8F" w:rsidP="002C4A8F">
      <w:pPr>
        <w:ind w:firstLine="709"/>
        <w:jc w:val="center"/>
        <w:rPr>
          <w:color w:val="000000"/>
        </w:rPr>
      </w:pPr>
      <w:r w:rsidRPr="002C4A8F">
        <w:rPr>
          <w:color w:val="000000"/>
        </w:rPr>
        <w:t>адрес регистрации по месту жительства, номер телефона)</w:t>
      </w:r>
    </w:p>
    <w:p w:rsidR="002C4A8F" w:rsidRPr="002C4A8F" w:rsidRDefault="002C4A8F" w:rsidP="002C4A8F">
      <w:pPr>
        <w:jc w:val="both"/>
        <w:rPr>
          <w:color w:val="000000"/>
        </w:rPr>
      </w:pPr>
    </w:p>
    <w:p w:rsidR="002C4A8F" w:rsidRPr="002C4A8F" w:rsidRDefault="002C4A8F" w:rsidP="002C4A8F">
      <w:pPr>
        <w:ind w:firstLine="709"/>
        <w:jc w:val="both"/>
        <w:rPr>
          <w:color w:val="000000"/>
        </w:rPr>
      </w:pPr>
      <w:r w:rsidRPr="002C4A8F">
        <w:rPr>
          <w:color w:val="000000"/>
        </w:rPr>
        <w:t>Прошу признать меня и членов моей семьи нуждающимися в предоставлении жилых помещений.</w:t>
      </w:r>
    </w:p>
    <w:p w:rsidR="002C4A8F" w:rsidRPr="002C4A8F" w:rsidRDefault="002C4A8F" w:rsidP="002C4A8F">
      <w:pPr>
        <w:ind w:firstLine="709"/>
        <w:jc w:val="both"/>
        <w:rPr>
          <w:color w:val="000000"/>
        </w:rPr>
      </w:pPr>
      <w:r w:rsidRPr="002C4A8F">
        <w:rPr>
          <w:color w:val="000000"/>
        </w:rPr>
        <w:t>Состав семьи _________ человек (а):</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Сведения о составе семьи:</w:t>
      </w:r>
    </w:p>
    <w:p w:rsidR="002C4A8F" w:rsidRPr="002C4A8F" w:rsidRDefault="002C4A8F" w:rsidP="002C4A8F">
      <w:pPr>
        <w:ind w:firstLine="709"/>
        <w:jc w:val="both"/>
        <w:rPr>
          <w:color w:val="000000"/>
        </w:rPr>
      </w:pPr>
    </w:p>
    <w:p w:rsidR="002C4A8F" w:rsidRPr="002C4A8F" w:rsidRDefault="002C4A8F" w:rsidP="002C4A8F">
      <w:pPr>
        <w:jc w:val="both"/>
        <w:rPr>
          <w:color w:val="000000"/>
        </w:rPr>
      </w:pPr>
      <w:r w:rsidRPr="002C4A8F">
        <w:rPr>
          <w:color w:val="000000"/>
        </w:rPr>
        <w:t>Родственные отношения____________________________________________________________</w:t>
      </w:r>
    </w:p>
    <w:p w:rsidR="002C4A8F" w:rsidRPr="002C4A8F" w:rsidRDefault="002C4A8F" w:rsidP="002C4A8F">
      <w:pPr>
        <w:jc w:val="both"/>
        <w:rPr>
          <w:color w:val="000000"/>
        </w:rPr>
      </w:pPr>
      <w:r w:rsidRPr="002C4A8F">
        <w:rPr>
          <w:color w:val="000000"/>
        </w:rPr>
        <w:t>Ф.И.О. ______________________________________________дата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______________________________________________</w:t>
      </w:r>
    </w:p>
    <w:p w:rsidR="002C4A8F" w:rsidRPr="002C4A8F" w:rsidRDefault="002C4A8F" w:rsidP="002C4A8F">
      <w:pPr>
        <w:jc w:val="both"/>
        <w:rPr>
          <w:color w:val="000000"/>
        </w:rPr>
      </w:pPr>
      <w:r w:rsidRPr="002C4A8F">
        <w:rPr>
          <w:color w:val="000000"/>
        </w:rPr>
        <w:t>Документ удостоверяющий личность: _______________________________________________</w:t>
      </w:r>
    </w:p>
    <w:p w:rsidR="002C4A8F" w:rsidRPr="002C4A8F" w:rsidRDefault="002C4A8F" w:rsidP="002C4A8F">
      <w:pPr>
        <w:jc w:val="both"/>
        <w:rPr>
          <w:color w:val="000000"/>
        </w:rPr>
      </w:pPr>
      <w:r w:rsidRPr="002C4A8F">
        <w:rPr>
          <w:color w:val="000000"/>
        </w:rPr>
        <w:t>серия______________</w:t>
      </w:r>
      <w:r w:rsidR="000E669C">
        <w:rPr>
          <w:color w:val="000000"/>
        </w:rPr>
        <w:t>_______№______________________</w:t>
      </w:r>
      <w:r w:rsidRPr="002C4A8F">
        <w:rPr>
          <w:color w:val="000000"/>
        </w:rPr>
        <w:t>дата выдачи___________________,</w:t>
      </w:r>
    </w:p>
    <w:p w:rsidR="002C4A8F" w:rsidRPr="002C4A8F" w:rsidRDefault="002C4A8F" w:rsidP="002C4A8F">
      <w:pPr>
        <w:jc w:val="both"/>
        <w:rPr>
          <w:color w:val="000000"/>
        </w:rPr>
      </w:pPr>
      <w:r w:rsidRPr="002C4A8F">
        <w:rPr>
          <w:color w:val="000000"/>
        </w:rPr>
        <w:t>кем выдан________________________________________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jc w:val="both"/>
        <w:rPr>
          <w:color w:val="000000"/>
        </w:rPr>
      </w:pPr>
      <w:r w:rsidRPr="002C4A8F">
        <w:rPr>
          <w:color w:val="000000"/>
        </w:rPr>
        <w:t xml:space="preserve"> </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r>
        <w:rPr>
          <w:color w:val="000000"/>
        </w:rPr>
        <w:t>Ф.И.О.</w:t>
      </w:r>
      <w:r w:rsidR="002C4A8F" w:rsidRPr="002C4A8F">
        <w:rPr>
          <w:color w:val="000000"/>
        </w:rPr>
        <w:t>______________</w:t>
      </w:r>
      <w:r>
        <w:rPr>
          <w:color w:val="000000"/>
        </w:rPr>
        <w:t>____________________________</w:t>
      </w:r>
      <w:r w:rsidR="002C4A8F" w:rsidRPr="002C4A8F">
        <w:rPr>
          <w:color w:val="000000"/>
        </w:rPr>
        <w:t>дата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Документ удостоверяющий личность: _______________________________________________</w:t>
      </w:r>
    </w:p>
    <w:p w:rsidR="002C4A8F" w:rsidRPr="002C4A8F" w:rsidRDefault="002C4A8F" w:rsidP="002C4A8F">
      <w:pPr>
        <w:jc w:val="both"/>
        <w:rPr>
          <w:color w:val="000000"/>
        </w:rPr>
      </w:pPr>
      <w:r w:rsidRPr="002C4A8F">
        <w:rPr>
          <w:color w:val="000000"/>
        </w:rPr>
        <w:t>серия______________</w:t>
      </w:r>
      <w:r w:rsidR="000E669C">
        <w:rPr>
          <w:color w:val="000000"/>
        </w:rPr>
        <w:t>_______№_______________________</w:t>
      </w:r>
      <w:r w:rsidRPr="002C4A8F">
        <w:rPr>
          <w:color w:val="000000"/>
        </w:rPr>
        <w:t>дата выдачи___________________,</w:t>
      </w:r>
    </w:p>
    <w:p w:rsidR="002C4A8F" w:rsidRPr="002C4A8F" w:rsidRDefault="002C4A8F" w:rsidP="002C4A8F">
      <w:pPr>
        <w:jc w:val="both"/>
        <w:rPr>
          <w:color w:val="000000"/>
        </w:rPr>
      </w:pPr>
      <w:r w:rsidRPr="002C4A8F">
        <w:rPr>
          <w:color w:val="000000"/>
        </w:rPr>
        <w:t>кем выдан________________________________________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lastRenderedPageBreak/>
        <w:t>Отношение к работе, учебе_____________________________</w:t>
      </w:r>
      <w:r w:rsidR="000E669C">
        <w:rPr>
          <w:color w:val="000000"/>
        </w:rPr>
        <w:t>___________________________</w:t>
      </w:r>
    </w:p>
    <w:p w:rsidR="002C4A8F" w:rsidRPr="002C4A8F" w:rsidRDefault="002C4A8F" w:rsidP="002C4A8F">
      <w:pPr>
        <w:jc w:val="both"/>
        <w:rPr>
          <w:color w:val="000000"/>
        </w:rPr>
      </w:pPr>
      <w:r w:rsidRPr="002C4A8F">
        <w:rPr>
          <w:color w:val="000000"/>
        </w:rPr>
        <w:t xml:space="preserve"> </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r>
        <w:rPr>
          <w:color w:val="000000"/>
        </w:rPr>
        <w:t>Ф.И.О.</w:t>
      </w:r>
      <w:r w:rsidR="002C4A8F" w:rsidRPr="002C4A8F">
        <w:rPr>
          <w:color w:val="000000"/>
        </w:rPr>
        <w:t>_____________________________________</w:t>
      </w:r>
      <w:r>
        <w:rPr>
          <w:color w:val="000000"/>
        </w:rPr>
        <w:t>______</w:t>
      </w:r>
      <w:r w:rsidR="002C4A8F" w:rsidRPr="002C4A8F">
        <w:rPr>
          <w:color w:val="000000"/>
        </w:rPr>
        <w:t>дата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Документ удостоверяющий личность: _______________________________________________</w:t>
      </w:r>
    </w:p>
    <w:p w:rsidR="002C4A8F" w:rsidRPr="002C4A8F" w:rsidRDefault="002C4A8F" w:rsidP="002C4A8F">
      <w:pPr>
        <w:jc w:val="both"/>
        <w:rPr>
          <w:color w:val="000000"/>
        </w:rPr>
      </w:pPr>
      <w:r w:rsidRPr="002C4A8F">
        <w:rPr>
          <w:color w:val="000000"/>
        </w:rPr>
        <w:t>серия_____________________№___________________</w:t>
      </w:r>
      <w:r w:rsidR="000E669C">
        <w:rPr>
          <w:color w:val="000000"/>
        </w:rPr>
        <w:t>____</w:t>
      </w:r>
      <w:r w:rsidRPr="002C4A8F">
        <w:rPr>
          <w:color w:val="000000"/>
        </w:rPr>
        <w:t>дата выдачи___________________,</w:t>
      </w:r>
    </w:p>
    <w:p w:rsidR="002C4A8F" w:rsidRPr="002C4A8F" w:rsidRDefault="002C4A8F" w:rsidP="002C4A8F">
      <w:pPr>
        <w:jc w:val="both"/>
        <w:rPr>
          <w:color w:val="000000"/>
        </w:rPr>
      </w:pPr>
      <w:r w:rsidRPr="002C4A8F">
        <w:rPr>
          <w:color w:val="000000"/>
        </w:rPr>
        <w:t>кем выдан________________________________________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r>
        <w:rPr>
          <w:color w:val="000000"/>
        </w:rPr>
        <w:t>Ф.И.О.</w:t>
      </w:r>
      <w:r w:rsidR="002C4A8F" w:rsidRPr="002C4A8F">
        <w:rPr>
          <w:color w:val="000000"/>
        </w:rPr>
        <w:t>______________________________________________</w:t>
      </w:r>
      <w:r>
        <w:rPr>
          <w:color w:val="000000"/>
        </w:rPr>
        <w:t>дата рождения________________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Документ удостоверяющий личность: _______________________________________________</w:t>
      </w:r>
    </w:p>
    <w:p w:rsidR="002C4A8F" w:rsidRPr="002C4A8F" w:rsidRDefault="002C4A8F" w:rsidP="002C4A8F">
      <w:pPr>
        <w:jc w:val="both"/>
        <w:rPr>
          <w:color w:val="000000"/>
        </w:rPr>
      </w:pPr>
      <w:r w:rsidRPr="002C4A8F">
        <w:rPr>
          <w:color w:val="000000"/>
        </w:rPr>
        <w:t>серия______________</w:t>
      </w:r>
      <w:r w:rsidR="000E669C">
        <w:rPr>
          <w:color w:val="000000"/>
        </w:rPr>
        <w:t>_______№_______________________</w:t>
      </w:r>
      <w:r w:rsidRPr="002C4A8F">
        <w:rPr>
          <w:color w:val="000000"/>
        </w:rPr>
        <w:t>дата выдачи___________________,</w:t>
      </w:r>
    </w:p>
    <w:p w:rsidR="002C4A8F" w:rsidRPr="002C4A8F" w:rsidRDefault="002C4A8F" w:rsidP="002C4A8F">
      <w:pPr>
        <w:jc w:val="both"/>
        <w:rPr>
          <w:color w:val="000000"/>
        </w:rPr>
      </w:pPr>
      <w:r w:rsidRPr="002C4A8F">
        <w:rPr>
          <w:color w:val="000000"/>
        </w:rPr>
        <w:t>кем выдан_________________________________________________</w:t>
      </w:r>
      <w:r w:rsidR="000E669C">
        <w:rPr>
          <w:color w:val="000000"/>
        </w:rPr>
        <w:t>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ind w:firstLine="709"/>
        <w:jc w:val="both"/>
        <w:rPr>
          <w:color w:val="000000"/>
        </w:rPr>
      </w:pPr>
      <w:r w:rsidRPr="002C4A8F">
        <w:rPr>
          <w:color w:val="000000"/>
        </w:rPr>
        <w:t xml:space="preserve"> </w:t>
      </w:r>
    </w:p>
    <w:p w:rsidR="002C4A8F" w:rsidRPr="002C4A8F" w:rsidRDefault="002C4A8F" w:rsidP="002C4A8F">
      <w:pPr>
        <w:ind w:firstLine="709"/>
        <w:jc w:val="both"/>
        <w:rPr>
          <w:color w:val="000000"/>
        </w:rPr>
      </w:pPr>
      <w:r w:rsidRPr="002C4A8F">
        <w:rPr>
          <w:color w:val="000000"/>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w:t>
      </w:r>
    </w:p>
    <w:p w:rsidR="002C4A8F" w:rsidRPr="002C4A8F" w:rsidRDefault="002C4A8F" w:rsidP="002C4A8F">
      <w:pPr>
        <w:ind w:firstLine="709"/>
        <w:jc w:val="both"/>
        <w:rPr>
          <w:color w:val="000000"/>
        </w:rPr>
      </w:pPr>
      <w:r w:rsidRPr="002C4A8F">
        <w:rPr>
          <w:color w:val="000000"/>
        </w:rPr>
        <w:t>Даем согласие на обработку персональных данных, а именно на совершение действий, предусмотренных пунктом 3 статьи 3 Федерального закона «О персональных данных».</w:t>
      </w:r>
    </w:p>
    <w:p w:rsidR="002C4A8F" w:rsidRPr="002C4A8F" w:rsidRDefault="000E669C" w:rsidP="000E669C">
      <w:pPr>
        <w:ind w:firstLine="709"/>
        <w:jc w:val="both"/>
        <w:rPr>
          <w:color w:val="000000"/>
        </w:rPr>
      </w:pPr>
      <w:r>
        <w:rPr>
          <w:color w:val="000000"/>
        </w:rPr>
        <w:t xml:space="preserve"> </w:t>
      </w:r>
    </w:p>
    <w:p w:rsidR="002C4A8F" w:rsidRPr="002C4A8F" w:rsidRDefault="002C4A8F" w:rsidP="002C4A8F">
      <w:pPr>
        <w:ind w:firstLine="709"/>
        <w:jc w:val="both"/>
        <w:rPr>
          <w:color w:val="000000"/>
        </w:rPr>
      </w:pPr>
      <w:r w:rsidRPr="002C4A8F">
        <w:rPr>
          <w:color w:val="000000"/>
        </w:rPr>
        <w:t>К заявлению прилагаются документы в количестве ______________________ экземпляров.</w:t>
      </w:r>
    </w:p>
    <w:p w:rsidR="002C4A8F" w:rsidRPr="002C4A8F" w:rsidRDefault="002C4A8F" w:rsidP="002C4A8F">
      <w:pPr>
        <w:ind w:firstLine="709"/>
        <w:jc w:val="both"/>
        <w:rPr>
          <w:color w:val="000000"/>
        </w:rPr>
      </w:pPr>
      <w:r w:rsidRPr="002C4A8F">
        <w:rPr>
          <w:color w:val="000000"/>
        </w:rPr>
        <w:t xml:space="preserve">                                                                                                    (прописью)</w:t>
      </w:r>
    </w:p>
    <w:p w:rsidR="002C4A8F" w:rsidRPr="002C4A8F" w:rsidRDefault="002C4A8F" w:rsidP="002C4A8F">
      <w:pPr>
        <w:ind w:firstLine="709"/>
        <w:jc w:val="both"/>
        <w:rPr>
          <w:color w:val="000000"/>
        </w:rPr>
      </w:pPr>
      <w:r w:rsidRPr="002C4A8F">
        <w:rPr>
          <w:color w:val="000000"/>
        </w:rPr>
        <w:t xml:space="preserve"> </w:t>
      </w:r>
    </w:p>
    <w:p w:rsidR="002C4A8F" w:rsidRPr="002C4A8F" w:rsidRDefault="002C4A8F" w:rsidP="002C4A8F">
      <w:pPr>
        <w:ind w:firstLine="709"/>
        <w:jc w:val="both"/>
        <w:rPr>
          <w:color w:val="000000"/>
        </w:rPr>
      </w:pPr>
      <w:r w:rsidRPr="002C4A8F">
        <w:rPr>
          <w:color w:val="000000"/>
        </w:rPr>
        <w:t>Результат рассмотрения заявления прошу выдать мне:</w:t>
      </w:r>
    </w:p>
    <w:p w:rsidR="002C4A8F" w:rsidRPr="002C4A8F" w:rsidRDefault="002C4A8F" w:rsidP="002C4A8F">
      <w:pPr>
        <w:numPr>
          <w:ilvl w:val="0"/>
          <w:numId w:val="33"/>
        </w:numPr>
        <w:suppressAutoHyphens/>
        <w:spacing w:after="200" w:line="276" w:lineRule="auto"/>
        <w:ind w:left="0" w:firstLine="709"/>
        <w:jc w:val="both"/>
        <w:rPr>
          <w:color w:val="000000"/>
        </w:rPr>
      </w:pPr>
      <w:r w:rsidRPr="002C4A8F">
        <w:rPr>
          <w:color w:val="000000"/>
        </w:rPr>
        <w:t>лично (или уполномоченному представителю)</w:t>
      </w:r>
    </w:p>
    <w:p w:rsidR="002C4A8F" w:rsidRPr="002C4A8F" w:rsidRDefault="002C4A8F" w:rsidP="002C4A8F">
      <w:pPr>
        <w:numPr>
          <w:ilvl w:val="0"/>
          <w:numId w:val="33"/>
        </w:numPr>
        <w:suppressAutoHyphens/>
        <w:spacing w:after="200" w:line="276" w:lineRule="auto"/>
        <w:ind w:left="0" w:firstLine="709"/>
        <w:jc w:val="both"/>
        <w:rPr>
          <w:color w:val="000000"/>
        </w:rPr>
      </w:pPr>
      <w:r w:rsidRPr="002C4A8F">
        <w:rPr>
          <w:color w:val="000000"/>
        </w:rPr>
        <w:t>выслать по почте</w:t>
      </w:r>
    </w:p>
    <w:p w:rsidR="002C4A8F" w:rsidRPr="000E669C" w:rsidRDefault="002C4A8F" w:rsidP="000E669C">
      <w:pPr>
        <w:numPr>
          <w:ilvl w:val="0"/>
          <w:numId w:val="33"/>
        </w:numPr>
        <w:suppressAutoHyphens/>
        <w:spacing w:line="276" w:lineRule="auto"/>
        <w:ind w:left="0" w:firstLine="709"/>
        <w:jc w:val="both"/>
        <w:rPr>
          <w:color w:val="000000"/>
        </w:rPr>
      </w:pPr>
      <w:r w:rsidRPr="002C4A8F">
        <w:rPr>
          <w:color w:val="000000"/>
        </w:rPr>
        <w:t>предоставить в электронном виде (в личном кабинете) (указывается в случае подачи заявления через Единый портал государственных и муниципальных услуг (функций) и (</w:t>
      </w:r>
      <w:r w:rsidRPr="000E669C">
        <w:rPr>
          <w:color w:val="000000"/>
        </w:rPr>
        <w:t>или</w:t>
      </w:r>
      <w:r w:rsidRPr="002C4A8F">
        <w:rPr>
          <w:color w:val="000000"/>
        </w:rPr>
        <w:t>) Портал государственных и муниципа</w:t>
      </w:r>
      <w:r w:rsidR="000E669C">
        <w:rPr>
          <w:color w:val="000000"/>
        </w:rPr>
        <w:t>льных услуг Воронежской области.</w:t>
      </w:r>
    </w:p>
    <w:p w:rsidR="002C4A8F" w:rsidRPr="002C4A8F" w:rsidRDefault="002C4A8F" w:rsidP="000E669C">
      <w:pPr>
        <w:ind w:firstLine="709"/>
        <w:jc w:val="both"/>
        <w:rPr>
          <w:color w:val="000000"/>
        </w:rPr>
      </w:pPr>
      <w:r w:rsidRPr="002C4A8F">
        <w:rPr>
          <w:color w:val="000000"/>
        </w:rPr>
        <w:t xml:space="preserve"> </w:t>
      </w:r>
    </w:p>
    <w:p w:rsidR="002C4A8F" w:rsidRPr="002C4A8F" w:rsidRDefault="002C4A8F" w:rsidP="000E669C">
      <w:pPr>
        <w:ind w:firstLine="709"/>
        <w:jc w:val="both"/>
        <w:rPr>
          <w:color w:val="000000"/>
        </w:rPr>
      </w:pPr>
      <w:r w:rsidRPr="002C4A8F">
        <w:rPr>
          <w:color w:val="000000"/>
        </w:rPr>
        <w:t>Подпись заявителя и совершеннолетних членов семьи:</w:t>
      </w:r>
    </w:p>
    <w:p w:rsidR="002C4A8F" w:rsidRPr="002C4A8F" w:rsidRDefault="002C4A8F" w:rsidP="000E669C">
      <w:pPr>
        <w:ind w:firstLine="709"/>
        <w:jc w:val="both"/>
        <w:rPr>
          <w:color w:val="000000"/>
        </w:rPr>
      </w:pPr>
      <w:r w:rsidRPr="002C4A8F">
        <w:rPr>
          <w:color w:val="000000"/>
        </w:rPr>
        <w:t xml:space="preserve"> </w:t>
      </w:r>
    </w:p>
    <w:p w:rsidR="002C4A8F" w:rsidRPr="002C4A8F" w:rsidRDefault="002C4A8F" w:rsidP="000E669C">
      <w:pPr>
        <w:ind w:firstLine="709"/>
        <w:jc w:val="both"/>
        <w:rPr>
          <w:color w:val="000000"/>
        </w:rPr>
      </w:pPr>
      <w:r w:rsidRPr="002C4A8F">
        <w:rPr>
          <w:color w:val="000000"/>
        </w:rPr>
        <w:t>1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2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3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4 __________________ _______________________</w:t>
      </w:r>
    </w:p>
    <w:p w:rsidR="002C4A8F" w:rsidRPr="000E669C" w:rsidRDefault="002C4A8F" w:rsidP="000E669C">
      <w:pPr>
        <w:ind w:firstLine="709"/>
        <w:jc w:val="both"/>
        <w:rPr>
          <w:color w:val="000000"/>
        </w:rPr>
      </w:pPr>
      <w:r w:rsidRPr="002C4A8F">
        <w:rPr>
          <w:color w:val="000000"/>
        </w:rPr>
        <w:t xml:space="preserve">              (подпись)           </w:t>
      </w:r>
      <w:r w:rsidR="000E669C">
        <w:rPr>
          <w:color w:val="000000"/>
        </w:rPr>
        <w:t xml:space="preserve">   (расшифровка подписи)</w:t>
      </w:r>
    </w:p>
    <w:p w:rsidR="002C4A8F" w:rsidRPr="002C4A8F" w:rsidRDefault="002C4A8F" w:rsidP="002C4A8F">
      <w:pPr>
        <w:ind w:firstLine="709"/>
        <w:jc w:val="right"/>
        <w:rPr>
          <w:rFonts w:eastAsia="SimSun"/>
          <w:color w:val="000000"/>
        </w:rPr>
      </w:pPr>
    </w:p>
    <w:p w:rsidR="002C4A8F" w:rsidRPr="002C4A8F" w:rsidRDefault="002C4A8F" w:rsidP="002C4A8F">
      <w:pPr>
        <w:jc w:val="right"/>
      </w:pPr>
      <w:r w:rsidRPr="002C4A8F">
        <w:t>Приложение № 2</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rPr>
          <w:color w:val="000000"/>
        </w:rPr>
      </w:pPr>
      <w:r w:rsidRPr="002C4A8F">
        <w:rPr>
          <w:color w:val="000000"/>
        </w:rPr>
        <w:t>РАСПИСКА</w:t>
      </w:r>
    </w:p>
    <w:p w:rsidR="002C4A8F" w:rsidRPr="002C4A8F" w:rsidRDefault="002C4A8F" w:rsidP="002C4A8F">
      <w:pPr>
        <w:ind w:firstLine="709"/>
        <w:jc w:val="center"/>
        <w:rPr>
          <w:color w:val="000000"/>
        </w:rPr>
      </w:pPr>
      <w:r w:rsidRPr="002C4A8F">
        <w:rPr>
          <w:color w:val="000000"/>
        </w:rPr>
        <w:t>в получении документов, прилагаемых к заявлению</w:t>
      </w:r>
    </w:p>
    <w:p w:rsidR="002C4A8F" w:rsidRPr="002C4A8F" w:rsidRDefault="002C4A8F" w:rsidP="002C4A8F">
      <w:pPr>
        <w:ind w:firstLine="709"/>
        <w:jc w:val="center"/>
        <w:rPr>
          <w:color w:val="000000"/>
        </w:rPr>
      </w:pPr>
      <w:r w:rsidRPr="002C4A8F">
        <w:rPr>
          <w:color w:val="000000"/>
        </w:rPr>
        <w:t>о признании нуждающимися в предоставлении жилых помещений</w:t>
      </w:r>
    </w:p>
    <w:p w:rsidR="002C4A8F" w:rsidRPr="002C4A8F" w:rsidRDefault="002C4A8F" w:rsidP="002C4A8F">
      <w:pPr>
        <w:ind w:firstLine="709"/>
        <w:jc w:val="center"/>
        <w:rPr>
          <w:color w:val="000000"/>
        </w:rPr>
      </w:pPr>
      <w:r w:rsidRPr="002C4A8F">
        <w:rPr>
          <w:color w:val="000000"/>
        </w:rPr>
        <w:t>членов молодой семьи</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Настоящим удостоверяется, что заявитель _________</w:t>
      </w:r>
      <w:r w:rsidR="000E669C">
        <w:rPr>
          <w:color w:val="000000"/>
        </w:rPr>
        <w:t>_____________________________</w:t>
      </w:r>
    </w:p>
    <w:p w:rsidR="002C4A8F" w:rsidRPr="002C4A8F" w:rsidRDefault="002C4A8F" w:rsidP="002C4A8F">
      <w:pPr>
        <w:ind w:firstLine="709"/>
        <w:jc w:val="both"/>
        <w:rPr>
          <w:color w:val="000000"/>
        </w:rPr>
      </w:pPr>
      <w:r w:rsidRPr="002C4A8F">
        <w:rPr>
          <w:color w:val="000000"/>
        </w:rPr>
        <w:t xml:space="preserve">                                                                                                          (Ф.И.О.)</w:t>
      </w:r>
    </w:p>
    <w:p w:rsidR="002C4A8F" w:rsidRPr="002C4A8F" w:rsidRDefault="002C4A8F" w:rsidP="002C4A8F">
      <w:pPr>
        <w:ind w:firstLine="709"/>
        <w:jc w:val="both"/>
        <w:rPr>
          <w:color w:val="000000"/>
        </w:rPr>
      </w:pPr>
      <w:r w:rsidRPr="002C4A8F">
        <w:rPr>
          <w:color w:val="000000"/>
        </w:rPr>
        <w:t>представил, а _</w:t>
      </w:r>
      <w:r w:rsidR="000E669C">
        <w:rPr>
          <w:color w:val="000000"/>
        </w:rPr>
        <w:t>____________________________</w:t>
      </w:r>
      <w:r w:rsidRPr="002C4A8F">
        <w:rPr>
          <w:color w:val="000000"/>
        </w:rPr>
        <w:t>получил «____» ____________ 20___ г.</w:t>
      </w:r>
    </w:p>
    <w:p w:rsidR="002C4A8F" w:rsidRPr="002C4A8F" w:rsidRDefault="002C4A8F" w:rsidP="002C4A8F">
      <w:pPr>
        <w:ind w:firstLine="709"/>
        <w:jc w:val="both"/>
        <w:rPr>
          <w:color w:val="000000"/>
        </w:rPr>
      </w:pPr>
      <w:r w:rsidRPr="002C4A8F">
        <w:rPr>
          <w:color w:val="000000"/>
        </w:rPr>
        <w:t xml:space="preserve">                          (Ф.И.О. уполномоченного лица, ответственного за прием документов)</w:t>
      </w:r>
    </w:p>
    <w:p w:rsidR="002C4A8F" w:rsidRPr="002C4A8F" w:rsidRDefault="002C4A8F" w:rsidP="002C4A8F">
      <w:pPr>
        <w:ind w:firstLine="709"/>
        <w:jc w:val="both"/>
        <w:rPr>
          <w:color w:val="000000"/>
        </w:rPr>
      </w:pPr>
      <w:r w:rsidRPr="002C4A8F">
        <w:rPr>
          <w:color w:val="000000"/>
        </w:rPr>
        <w:t>документы в количестве ____________________________________________ листов</w:t>
      </w:r>
    </w:p>
    <w:p w:rsidR="002C4A8F" w:rsidRPr="002C4A8F" w:rsidRDefault="002C4A8F" w:rsidP="002C4A8F">
      <w:pPr>
        <w:ind w:firstLine="709"/>
        <w:jc w:val="both"/>
        <w:rPr>
          <w:color w:val="000000"/>
        </w:rPr>
      </w:pPr>
      <w:r w:rsidRPr="002C4A8F">
        <w:rPr>
          <w:color w:val="000000"/>
        </w:rPr>
        <w:t xml:space="preserve">                                                                            (прописью)</w:t>
      </w:r>
    </w:p>
    <w:p w:rsidR="002C4A8F" w:rsidRPr="002C4A8F" w:rsidRDefault="002C4A8F" w:rsidP="002C4A8F">
      <w:pPr>
        <w:ind w:firstLine="709"/>
        <w:jc w:val="both"/>
        <w:rPr>
          <w:color w:val="000000"/>
        </w:rPr>
      </w:pPr>
      <w:r w:rsidRPr="002C4A8F">
        <w:rPr>
          <w:color w:val="000000"/>
        </w:rPr>
        <w:t>Перечень документов, представленных заявителем:</w:t>
      </w:r>
    </w:p>
    <w:p w:rsidR="002C4A8F" w:rsidRPr="002C4A8F" w:rsidRDefault="002C4A8F" w:rsidP="002C4A8F">
      <w:pPr>
        <w:ind w:firstLine="709"/>
        <w:jc w:val="both"/>
        <w:rPr>
          <w:color w:val="000000"/>
        </w:rPr>
      </w:pPr>
      <w:r w:rsidRPr="002C4A8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both"/>
        <w:rPr>
          <w:color w:val="000000"/>
        </w:rPr>
      </w:pPr>
      <w:r w:rsidRPr="002C4A8F">
        <w:rPr>
          <w:color w:val="000000"/>
        </w:rPr>
        <w:t>Перечень документов, которые будут получены по межведомственным запросам:</w:t>
      </w:r>
    </w:p>
    <w:p w:rsidR="002C4A8F" w:rsidRPr="002C4A8F" w:rsidRDefault="002C4A8F" w:rsidP="002C4A8F">
      <w:pPr>
        <w:ind w:firstLine="709"/>
        <w:jc w:val="both"/>
        <w:rPr>
          <w:color w:val="000000"/>
        </w:rPr>
      </w:pPr>
      <w:r w:rsidRPr="002C4A8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____________________________________               _____________       ______________</w:t>
      </w:r>
    </w:p>
    <w:p w:rsidR="002C4A8F" w:rsidRPr="002C4A8F" w:rsidRDefault="002C4A8F" w:rsidP="002C4A8F">
      <w:pPr>
        <w:ind w:firstLine="709"/>
        <w:jc w:val="both"/>
        <w:rPr>
          <w:color w:val="000000"/>
        </w:rPr>
      </w:pPr>
      <w:r w:rsidRPr="002C4A8F">
        <w:rPr>
          <w:color w:val="000000"/>
        </w:rPr>
        <w:t>(специалист, ответственный за прием документов)          (Ф.И.О.)                    (подпись)</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Default="002C4A8F" w:rsidP="000E669C">
      <w:pPr>
        <w:rPr>
          <w:rFonts w:eastAsia="SimSun"/>
          <w:color w:val="000000"/>
        </w:rPr>
      </w:pPr>
    </w:p>
    <w:p w:rsidR="000E669C" w:rsidRPr="002C4A8F" w:rsidRDefault="000E669C" w:rsidP="000E669C">
      <w:pPr>
        <w:rPr>
          <w:rFonts w:eastAsia="SimSun"/>
          <w:color w:val="000000"/>
        </w:rPr>
      </w:pPr>
    </w:p>
    <w:p w:rsidR="002C4A8F" w:rsidRPr="002C4A8F" w:rsidRDefault="002C4A8F" w:rsidP="002C4A8F">
      <w:pPr>
        <w:jc w:val="right"/>
      </w:pPr>
      <w:r w:rsidRPr="002C4A8F">
        <w:lastRenderedPageBreak/>
        <w:t>Приложение № 3</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pPr>
      <w:r w:rsidRPr="002C4A8F">
        <w:t>Кому ____________________________________</w:t>
      </w:r>
    </w:p>
    <w:p w:rsidR="002C4A8F" w:rsidRPr="002C4A8F" w:rsidRDefault="002C4A8F" w:rsidP="002C4A8F">
      <w:pPr>
        <w:ind w:firstLine="709"/>
        <w:jc w:val="right"/>
      </w:pPr>
      <w:r w:rsidRPr="002C4A8F">
        <w:t>(Ф.И.О.)</w:t>
      </w:r>
    </w:p>
    <w:p w:rsidR="002C4A8F" w:rsidRPr="002C4A8F" w:rsidRDefault="002C4A8F" w:rsidP="002C4A8F">
      <w:pPr>
        <w:ind w:firstLine="709"/>
        <w:jc w:val="right"/>
      </w:pPr>
      <w:r w:rsidRPr="002C4A8F">
        <w:t>Куда ____________________________________</w:t>
      </w:r>
    </w:p>
    <w:p w:rsidR="002C4A8F" w:rsidRPr="002C4A8F" w:rsidRDefault="002C4A8F" w:rsidP="002C4A8F">
      <w:pPr>
        <w:ind w:firstLine="709"/>
        <w:jc w:val="right"/>
      </w:pPr>
      <w:r w:rsidRPr="002C4A8F">
        <w:t>_________________________________________</w:t>
      </w:r>
    </w:p>
    <w:p w:rsidR="002C4A8F" w:rsidRPr="002C4A8F" w:rsidRDefault="002C4A8F" w:rsidP="002C4A8F">
      <w:pPr>
        <w:ind w:firstLine="709"/>
        <w:jc w:val="right"/>
      </w:pPr>
      <w:r w:rsidRPr="002C4A8F">
        <w:t>(адрес, почтовый индекс)</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outlineLvl w:val="2"/>
        <w:rPr>
          <w:color w:val="000000"/>
        </w:rPr>
      </w:pPr>
    </w:p>
    <w:p w:rsidR="002C4A8F" w:rsidRPr="002C4A8F" w:rsidRDefault="002C4A8F" w:rsidP="002C4A8F">
      <w:pPr>
        <w:ind w:firstLine="709"/>
        <w:jc w:val="center"/>
        <w:outlineLvl w:val="2"/>
        <w:rPr>
          <w:b/>
          <w:bCs/>
          <w:color w:val="000000"/>
          <w:sz w:val="28"/>
          <w:szCs w:val="28"/>
        </w:rPr>
      </w:pPr>
    </w:p>
    <w:p w:rsidR="002C4A8F" w:rsidRPr="002C4A8F" w:rsidRDefault="002C4A8F" w:rsidP="002C4A8F">
      <w:pPr>
        <w:ind w:firstLine="709"/>
        <w:jc w:val="center"/>
        <w:outlineLvl w:val="2"/>
        <w:rPr>
          <w:b/>
          <w:bCs/>
          <w:color w:val="000000"/>
          <w:sz w:val="28"/>
          <w:szCs w:val="28"/>
        </w:rPr>
      </w:pPr>
      <w:r w:rsidRPr="002C4A8F">
        <w:rPr>
          <w:color w:val="000000"/>
        </w:rPr>
        <w:t>УВЕДОМЛЕНИЕ</w:t>
      </w:r>
    </w:p>
    <w:p w:rsidR="002C4A8F" w:rsidRPr="002C4A8F" w:rsidRDefault="002C4A8F" w:rsidP="002C4A8F">
      <w:pPr>
        <w:ind w:firstLine="709"/>
        <w:jc w:val="center"/>
        <w:outlineLvl w:val="2"/>
        <w:rPr>
          <w:b/>
          <w:bCs/>
          <w:color w:val="000000"/>
          <w:sz w:val="28"/>
          <w:szCs w:val="28"/>
        </w:rPr>
      </w:pPr>
      <w:r w:rsidRPr="002C4A8F">
        <w:rPr>
          <w:color w:val="000000"/>
        </w:rPr>
        <w:t>о признании нуждающимися</w:t>
      </w:r>
    </w:p>
    <w:p w:rsidR="002C4A8F" w:rsidRPr="002C4A8F" w:rsidRDefault="002C4A8F" w:rsidP="002C4A8F">
      <w:pPr>
        <w:ind w:firstLine="709"/>
        <w:jc w:val="center"/>
        <w:outlineLvl w:val="2"/>
        <w:rPr>
          <w:b/>
          <w:bCs/>
          <w:color w:val="000000"/>
          <w:sz w:val="28"/>
          <w:szCs w:val="28"/>
        </w:rPr>
      </w:pPr>
      <w:r w:rsidRPr="002C4A8F">
        <w:rPr>
          <w:color w:val="000000"/>
        </w:rPr>
        <w:t>в предоставлении жилых помещений членов молодой семьи</w:t>
      </w:r>
    </w:p>
    <w:p w:rsidR="002C4A8F" w:rsidRPr="002C4A8F" w:rsidRDefault="002C4A8F" w:rsidP="002C4A8F">
      <w:pPr>
        <w:ind w:firstLine="709"/>
        <w:jc w:val="center"/>
        <w:rPr>
          <w:color w:val="000000"/>
        </w:rPr>
      </w:pPr>
    </w:p>
    <w:p w:rsidR="002C4A8F" w:rsidRPr="002C4A8F" w:rsidRDefault="002C4A8F" w:rsidP="002C4A8F">
      <w:pPr>
        <w:ind w:firstLine="709"/>
        <w:jc w:val="both"/>
        <w:rPr>
          <w:color w:val="000000"/>
        </w:rPr>
      </w:pPr>
      <w:r w:rsidRPr="002C4A8F">
        <w:rPr>
          <w:color w:val="000000"/>
        </w:rPr>
        <w:t xml:space="preserve">Администрация </w:t>
      </w:r>
      <w:r w:rsidR="00D932EC">
        <w:rPr>
          <w:color w:val="000000"/>
        </w:rPr>
        <w:t>Тамбовского</w:t>
      </w:r>
      <w:r w:rsidRPr="002C4A8F">
        <w:rPr>
          <w:color w:val="000000"/>
        </w:rPr>
        <w:t xml:space="preserve"> сельского поселения Терновского муниципального района  Воронежской области, рассмотрев документы, представленные заявителем и полученные по межведомственным запросам, решило в соответствии с постановлением от __________________№ ______ признать нуждающимися в предоставлении жилых помещений членов молодой семьи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center"/>
        <w:rPr>
          <w:color w:val="000000"/>
        </w:rPr>
      </w:pPr>
      <w:r w:rsidRPr="002C4A8F">
        <w:rPr>
          <w:color w:val="000000"/>
        </w:rPr>
        <w:t>(Ф.И.О. заявителя и членов семьи)</w:t>
      </w:r>
    </w:p>
    <w:p w:rsidR="002C4A8F" w:rsidRPr="002C4A8F" w:rsidRDefault="002C4A8F" w:rsidP="002C4A8F">
      <w:pPr>
        <w:jc w:val="both"/>
        <w:rPr>
          <w:color w:val="000000"/>
        </w:rPr>
      </w:pPr>
    </w:p>
    <w:p w:rsidR="002C4A8F" w:rsidRPr="002C4A8F" w:rsidRDefault="002C4A8F" w:rsidP="002C4A8F">
      <w:pPr>
        <w:jc w:val="both"/>
        <w:rPr>
          <w:color w:val="000000"/>
        </w:rPr>
      </w:pPr>
      <w:r w:rsidRPr="002C4A8F">
        <w:rPr>
          <w:color w:val="000000"/>
        </w:rPr>
        <w:t>Выписка из постановления на ____ л. в 1 экз. прилагается.</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________________________          ______________           _________________________</w:t>
      </w:r>
    </w:p>
    <w:p w:rsidR="002C4A8F" w:rsidRPr="002C4A8F" w:rsidRDefault="002C4A8F" w:rsidP="002C4A8F">
      <w:pPr>
        <w:ind w:firstLine="709"/>
        <w:jc w:val="both"/>
        <w:rPr>
          <w:color w:val="000000"/>
        </w:rPr>
      </w:pPr>
      <w:r w:rsidRPr="002C4A8F">
        <w:rPr>
          <w:color w:val="000000"/>
        </w:rPr>
        <w:t xml:space="preserve">             (должность)                               (подпись)                                      (Ф.И.О.)</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 xml:space="preserve"> «____» ____________ 20___ г.</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М.П.</w:t>
      </w:r>
    </w:p>
    <w:p w:rsidR="002C4A8F" w:rsidRPr="002C4A8F" w:rsidRDefault="002C4A8F" w:rsidP="002C4A8F">
      <w:pPr>
        <w:ind w:firstLine="709"/>
        <w:jc w:val="right"/>
        <w:rPr>
          <w:rFonts w:eastAsia="SimSun"/>
          <w:color w:val="000000"/>
        </w:rPr>
      </w:pPr>
    </w:p>
    <w:p w:rsidR="00EB5979" w:rsidRPr="002C4A8F" w:rsidRDefault="00EB5979" w:rsidP="002C4A8F">
      <w:pPr>
        <w:rPr>
          <w:lang w:eastAsia="en-US"/>
        </w:rPr>
      </w:pPr>
    </w:p>
    <w:sectPr w:rsidR="00EB5979" w:rsidRPr="002C4A8F" w:rsidSect="002C4A8F">
      <w:footerReference w:type="default" r:id="rId8"/>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CF3" w:rsidRDefault="00BD2CF3" w:rsidP="0062566E">
      <w:r>
        <w:separator/>
      </w:r>
    </w:p>
  </w:endnote>
  <w:endnote w:type="continuationSeparator" w:id="1">
    <w:p w:rsidR="00BD2CF3" w:rsidRDefault="00BD2CF3" w:rsidP="00625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399803"/>
      <w:docPartObj>
        <w:docPartGallery w:val="Page Numbers (Bottom of Page)"/>
        <w:docPartUnique/>
      </w:docPartObj>
    </w:sdtPr>
    <w:sdtContent>
      <w:p w:rsidR="00D932EC" w:rsidRDefault="003D502B">
        <w:pPr>
          <w:pStyle w:val="a8"/>
          <w:jc w:val="right"/>
        </w:pPr>
        <w:fldSimple w:instr="PAGE   \* MERGEFORMAT">
          <w:r w:rsidR="00751BF9">
            <w:rPr>
              <w:noProof/>
            </w:rPr>
            <w:t>3</w:t>
          </w:r>
        </w:fldSimple>
      </w:p>
    </w:sdtContent>
  </w:sdt>
  <w:p w:rsidR="00D932EC" w:rsidRDefault="00D932E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CF3" w:rsidRDefault="00BD2CF3" w:rsidP="0062566E">
      <w:r>
        <w:separator/>
      </w:r>
    </w:p>
  </w:footnote>
  <w:footnote w:type="continuationSeparator" w:id="1">
    <w:p w:rsidR="00BD2CF3" w:rsidRDefault="00BD2CF3" w:rsidP="00625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5">
    <w:nsid w:val="024C397C"/>
    <w:multiLevelType w:val="multilevel"/>
    <w:tmpl w:val="7794D3C2"/>
    <w:lvl w:ilvl="0">
      <w:start w:val="2"/>
      <w:numFmt w:val="decimal"/>
      <w:lvlText w:val="%1"/>
      <w:lvlJc w:val="left"/>
      <w:pPr>
        <w:ind w:left="172" w:hanging="636"/>
      </w:pPr>
      <w:rPr>
        <w:rFonts w:hint="default"/>
        <w:lang w:val="ru-RU" w:eastAsia="en-US" w:bidi="ar-SA"/>
      </w:rPr>
    </w:lvl>
    <w:lvl w:ilvl="1">
      <w:start w:val="8"/>
      <w:numFmt w:val="decimal"/>
      <w:lvlText w:val="%1.%2"/>
      <w:lvlJc w:val="left"/>
      <w:pPr>
        <w:ind w:left="172" w:hanging="636"/>
      </w:pPr>
      <w:rPr>
        <w:rFonts w:hint="default"/>
        <w:lang w:val="ru-RU" w:eastAsia="en-US" w:bidi="ar-SA"/>
      </w:rPr>
    </w:lvl>
    <w:lvl w:ilvl="2">
      <w:start w:val="4"/>
      <w:numFmt w:val="decimal"/>
      <w:lvlText w:val="%1.%2.%3"/>
      <w:lvlJc w:val="left"/>
      <w:pPr>
        <w:ind w:left="172" w:hanging="63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636"/>
      </w:pPr>
      <w:rPr>
        <w:rFonts w:hint="default"/>
        <w:lang w:val="ru-RU" w:eastAsia="en-US" w:bidi="ar-SA"/>
      </w:rPr>
    </w:lvl>
    <w:lvl w:ilvl="4">
      <w:numFmt w:val="bullet"/>
      <w:lvlText w:val="•"/>
      <w:lvlJc w:val="left"/>
      <w:pPr>
        <w:ind w:left="4302" w:hanging="636"/>
      </w:pPr>
      <w:rPr>
        <w:rFonts w:hint="default"/>
        <w:lang w:val="ru-RU" w:eastAsia="en-US" w:bidi="ar-SA"/>
      </w:rPr>
    </w:lvl>
    <w:lvl w:ilvl="5">
      <w:numFmt w:val="bullet"/>
      <w:lvlText w:val="•"/>
      <w:lvlJc w:val="left"/>
      <w:pPr>
        <w:ind w:left="5332" w:hanging="636"/>
      </w:pPr>
      <w:rPr>
        <w:rFonts w:hint="default"/>
        <w:lang w:val="ru-RU" w:eastAsia="en-US" w:bidi="ar-SA"/>
      </w:rPr>
    </w:lvl>
    <w:lvl w:ilvl="6">
      <w:numFmt w:val="bullet"/>
      <w:lvlText w:val="•"/>
      <w:lvlJc w:val="left"/>
      <w:pPr>
        <w:ind w:left="6363" w:hanging="636"/>
      </w:pPr>
      <w:rPr>
        <w:rFonts w:hint="default"/>
        <w:lang w:val="ru-RU" w:eastAsia="en-US" w:bidi="ar-SA"/>
      </w:rPr>
    </w:lvl>
    <w:lvl w:ilvl="7">
      <w:numFmt w:val="bullet"/>
      <w:lvlText w:val="•"/>
      <w:lvlJc w:val="left"/>
      <w:pPr>
        <w:ind w:left="7393" w:hanging="636"/>
      </w:pPr>
      <w:rPr>
        <w:rFonts w:hint="default"/>
        <w:lang w:val="ru-RU" w:eastAsia="en-US" w:bidi="ar-SA"/>
      </w:rPr>
    </w:lvl>
    <w:lvl w:ilvl="8">
      <w:numFmt w:val="bullet"/>
      <w:lvlText w:val="•"/>
      <w:lvlJc w:val="left"/>
      <w:pPr>
        <w:ind w:left="8424" w:hanging="636"/>
      </w:pPr>
      <w:rPr>
        <w:rFonts w:hint="default"/>
        <w:lang w:val="ru-RU" w:eastAsia="en-US" w:bidi="ar-SA"/>
      </w:rPr>
    </w:lvl>
  </w:abstractNum>
  <w:abstractNum w:abstractNumId="6">
    <w:nsid w:val="03EE6835"/>
    <w:multiLevelType w:val="hybridMultilevel"/>
    <w:tmpl w:val="461277E6"/>
    <w:lvl w:ilvl="0" w:tplc="22D0FE36">
      <w:start w:val="1"/>
      <w:numFmt w:val="decimal"/>
      <w:lvlText w:val="%1)"/>
      <w:lvlJc w:val="left"/>
      <w:pPr>
        <w:ind w:left="172" w:hanging="324"/>
      </w:pPr>
      <w:rPr>
        <w:rFonts w:ascii="Times New Roman" w:eastAsia="Times New Roman" w:hAnsi="Times New Roman" w:cs="Times New Roman" w:hint="default"/>
        <w:w w:val="100"/>
        <w:sz w:val="24"/>
        <w:szCs w:val="24"/>
        <w:lang w:val="ru-RU" w:eastAsia="en-US" w:bidi="ar-SA"/>
      </w:rPr>
    </w:lvl>
    <w:lvl w:ilvl="1" w:tplc="413E3F9A">
      <w:numFmt w:val="bullet"/>
      <w:lvlText w:val="•"/>
      <w:lvlJc w:val="left"/>
      <w:pPr>
        <w:ind w:left="1210" w:hanging="324"/>
      </w:pPr>
      <w:rPr>
        <w:rFonts w:hint="default"/>
        <w:lang w:val="ru-RU" w:eastAsia="en-US" w:bidi="ar-SA"/>
      </w:rPr>
    </w:lvl>
    <w:lvl w:ilvl="2" w:tplc="45228CE4">
      <w:numFmt w:val="bullet"/>
      <w:lvlText w:val="•"/>
      <w:lvlJc w:val="left"/>
      <w:pPr>
        <w:ind w:left="2241" w:hanging="324"/>
      </w:pPr>
      <w:rPr>
        <w:rFonts w:hint="default"/>
        <w:lang w:val="ru-RU" w:eastAsia="en-US" w:bidi="ar-SA"/>
      </w:rPr>
    </w:lvl>
    <w:lvl w:ilvl="3" w:tplc="A4446FC0">
      <w:numFmt w:val="bullet"/>
      <w:lvlText w:val="•"/>
      <w:lvlJc w:val="left"/>
      <w:pPr>
        <w:ind w:left="3271" w:hanging="324"/>
      </w:pPr>
      <w:rPr>
        <w:rFonts w:hint="default"/>
        <w:lang w:val="ru-RU" w:eastAsia="en-US" w:bidi="ar-SA"/>
      </w:rPr>
    </w:lvl>
    <w:lvl w:ilvl="4" w:tplc="9AF4FA18">
      <w:numFmt w:val="bullet"/>
      <w:lvlText w:val="•"/>
      <w:lvlJc w:val="left"/>
      <w:pPr>
        <w:ind w:left="4302" w:hanging="324"/>
      </w:pPr>
      <w:rPr>
        <w:rFonts w:hint="default"/>
        <w:lang w:val="ru-RU" w:eastAsia="en-US" w:bidi="ar-SA"/>
      </w:rPr>
    </w:lvl>
    <w:lvl w:ilvl="5" w:tplc="24F2CC84">
      <w:numFmt w:val="bullet"/>
      <w:lvlText w:val="•"/>
      <w:lvlJc w:val="left"/>
      <w:pPr>
        <w:ind w:left="5332" w:hanging="324"/>
      </w:pPr>
      <w:rPr>
        <w:rFonts w:hint="default"/>
        <w:lang w:val="ru-RU" w:eastAsia="en-US" w:bidi="ar-SA"/>
      </w:rPr>
    </w:lvl>
    <w:lvl w:ilvl="6" w:tplc="8752D32C">
      <w:numFmt w:val="bullet"/>
      <w:lvlText w:val="•"/>
      <w:lvlJc w:val="left"/>
      <w:pPr>
        <w:ind w:left="6363" w:hanging="324"/>
      </w:pPr>
      <w:rPr>
        <w:rFonts w:hint="default"/>
        <w:lang w:val="ru-RU" w:eastAsia="en-US" w:bidi="ar-SA"/>
      </w:rPr>
    </w:lvl>
    <w:lvl w:ilvl="7" w:tplc="EF28777E">
      <w:numFmt w:val="bullet"/>
      <w:lvlText w:val="•"/>
      <w:lvlJc w:val="left"/>
      <w:pPr>
        <w:ind w:left="7393" w:hanging="324"/>
      </w:pPr>
      <w:rPr>
        <w:rFonts w:hint="default"/>
        <w:lang w:val="ru-RU" w:eastAsia="en-US" w:bidi="ar-SA"/>
      </w:rPr>
    </w:lvl>
    <w:lvl w:ilvl="8" w:tplc="7CA8C53A">
      <w:numFmt w:val="bullet"/>
      <w:lvlText w:val="•"/>
      <w:lvlJc w:val="left"/>
      <w:pPr>
        <w:ind w:left="8424" w:hanging="324"/>
      </w:pPr>
      <w:rPr>
        <w:rFonts w:hint="default"/>
        <w:lang w:val="ru-RU" w:eastAsia="en-US" w:bidi="ar-SA"/>
      </w:rPr>
    </w:lvl>
  </w:abstractNum>
  <w:abstractNum w:abstractNumId="7">
    <w:nsid w:val="052E5AF1"/>
    <w:multiLevelType w:val="multilevel"/>
    <w:tmpl w:val="56FA4134"/>
    <w:lvl w:ilvl="0">
      <w:start w:val="5"/>
      <w:numFmt w:val="decimal"/>
      <w:lvlText w:val="%1"/>
      <w:lvlJc w:val="left"/>
      <w:pPr>
        <w:ind w:left="1360" w:hanging="420"/>
      </w:pPr>
      <w:rPr>
        <w:rFonts w:hint="default"/>
        <w:lang w:val="ru-RU" w:eastAsia="en-US" w:bidi="ar-SA"/>
      </w:rPr>
    </w:lvl>
    <w:lvl w:ilvl="1">
      <w:start w:val="1"/>
      <w:numFmt w:val="decimal"/>
      <w:lvlText w:val="%1.%2."/>
      <w:lvlJc w:val="left"/>
      <w:pPr>
        <w:ind w:left="1360"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8">
    <w:nsid w:val="0A0B6E35"/>
    <w:multiLevelType w:val="multilevel"/>
    <w:tmpl w:val="8C7ACAD6"/>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i w:val="0"/>
        <w:iCs/>
        <w:w w:val="100"/>
        <w:sz w:val="24"/>
        <w:szCs w:val="24"/>
        <w:lang w:val="ru-RU" w:eastAsia="en-US" w:bidi="ar-SA"/>
      </w:rPr>
    </w:lvl>
    <w:lvl w:ilvl="2">
      <w:numFmt w:val="bullet"/>
      <w:lvlText w:val="•"/>
      <w:lvlJc w:val="left"/>
      <w:pPr>
        <w:ind w:left="2241" w:hanging="708"/>
      </w:pPr>
      <w:rPr>
        <w:rFonts w:hint="default"/>
        <w:lang w:val="ru-RU" w:eastAsia="en-US" w:bidi="ar-SA"/>
      </w:rPr>
    </w:lvl>
    <w:lvl w:ilvl="3">
      <w:numFmt w:val="bullet"/>
      <w:lvlText w:val="•"/>
      <w:lvlJc w:val="left"/>
      <w:pPr>
        <w:ind w:left="3271" w:hanging="708"/>
      </w:pPr>
      <w:rPr>
        <w:rFonts w:hint="default"/>
        <w:lang w:val="ru-RU" w:eastAsia="en-US" w:bidi="ar-SA"/>
      </w:rPr>
    </w:lvl>
    <w:lvl w:ilvl="4">
      <w:numFmt w:val="bullet"/>
      <w:lvlText w:val="•"/>
      <w:lvlJc w:val="left"/>
      <w:pPr>
        <w:ind w:left="4302" w:hanging="708"/>
      </w:pPr>
      <w:rPr>
        <w:rFonts w:hint="default"/>
        <w:lang w:val="ru-RU" w:eastAsia="en-US" w:bidi="ar-SA"/>
      </w:rPr>
    </w:lvl>
    <w:lvl w:ilvl="5">
      <w:numFmt w:val="bullet"/>
      <w:lvlText w:val="•"/>
      <w:lvlJc w:val="left"/>
      <w:pPr>
        <w:ind w:left="5332" w:hanging="708"/>
      </w:pPr>
      <w:rPr>
        <w:rFonts w:hint="default"/>
        <w:lang w:val="ru-RU" w:eastAsia="en-US" w:bidi="ar-SA"/>
      </w:rPr>
    </w:lvl>
    <w:lvl w:ilvl="6">
      <w:numFmt w:val="bullet"/>
      <w:lvlText w:val="•"/>
      <w:lvlJc w:val="left"/>
      <w:pPr>
        <w:ind w:left="6363" w:hanging="708"/>
      </w:pPr>
      <w:rPr>
        <w:rFonts w:hint="default"/>
        <w:lang w:val="ru-RU" w:eastAsia="en-US" w:bidi="ar-SA"/>
      </w:rPr>
    </w:lvl>
    <w:lvl w:ilvl="7">
      <w:numFmt w:val="bullet"/>
      <w:lvlText w:val="•"/>
      <w:lvlJc w:val="left"/>
      <w:pPr>
        <w:ind w:left="7393" w:hanging="708"/>
      </w:pPr>
      <w:rPr>
        <w:rFonts w:hint="default"/>
        <w:lang w:val="ru-RU" w:eastAsia="en-US" w:bidi="ar-SA"/>
      </w:rPr>
    </w:lvl>
    <w:lvl w:ilvl="8">
      <w:numFmt w:val="bullet"/>
      <w:lvlText w:val="•"/>
      <w:lvlJc w:val="left"/>
      <w:pPr>
        <w:ind w:left="8424" w:hanging="708"/>
      </w:pPr>
      <w:rPr>
        <w:rFonts w:hint="default"/>
        <w:lang w:val="ru-RU" w:eastAsia="en-US" w:bidi="ar-SA"/>
      </w:rPr>
    </w:lvl>
  </w:abstractNum>
  <w:abstractNum w:abstractNumId="9">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1">
    <w:nsid w:val="0F6A7F47"/>
    <w:multiLevelType w:val="hybridMultilevel"/>
    <w:tmpl w:val="4476DF34"/>
    <w:lvl w:ilvl="0" w:tplc="902698B8">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5D5AC884">
      <w:numFmt w:val="bullet"/>
      <w:lvlText w:val="•"/>
      <w:lvlJc w:val="left"/>
      <w:pPr>
        <w:ind w:left="2344" w:hanging="140"/>
      </w:pPr>
      <w:rPr>
        <w:rFonts w:hint="default"/>
        <w:lang w:val="ru-RU" w:eastAsia="en-US" w:bidi="ar-SA"/>
      </w:rPr>
    </w:lvl>
    <w:lvl w:ilvl="2" w:tplc="147AF0D0">
      <w:numFmt w:val="bullet"/>
      <w:lvlText w:val="•"/>
      <w:lvlJc w:val="left"/>
      <w:pPr>
        <w:ind w:left="3249" w:hanging="140"/>
      </w:pPr>
      <w:rPr>
        <w:rFonts w:hint="default"/>
        <w:lang w:val="ru-RU" w:eastAsia="en-US" w:bidi="ar-SA"/>
      </w:rPr>
    </w:lvl>
    <w:lvl w:ilvl="3" w:tplc="161C7390">
      <w:numFmt w:val="bullet"/>
      <w:lvlText w:val="•"/>
      <w:lvlJc w:val="left"/>
      <w:pPr>
        <w:ind w:left="4153" w:hanging="140"/>
      </w:pPr>
      <w:rPr>
        <w:rFonts w:hint="default"/>
        <w:lang w:val="ru-RU" w:eastAsia="en-US" w:bidi="ar-SA"/>
      </w:rPr>
    </w:lvl>
    <w:lvl w:ilvl="4" w:tplc="C2920B0A">
      <w:numFmt w:val="bullet"/>
      <w:lvlText w:val="•"/>
      <w:lvlJc w:val="left"/>
      <w:pPr>
        <w:ind w:left="5058" w:hanging="140"/>
      </w:pPr>
      <w:rPr>
        <w:rFonts w:hint="default"/>
        <w:lang w:val="ru-RU" w:eastAsia="en-US" w:bidi="ar-SA"/>
      </w:rPr>
    </w:lvl>
    <w:lvl w:ilvl="5" w:tplc="DDA0FE8E">
      <w:numFmt w:val="bullet"/>
      <w:lvlText w:val="•"/>
      <w:lvlJc w:val="left"/>
      <w:pPr>
        <w:ind w:left="5962" w:hanging="140"/>
      </w:pPr>
      <w:rPr>
        <w:rFonts w:hint="default"/>
        <w:lang w:val="ru-RU" w:eastAsia="en-US" w:bidi="ar-SA"/>
      </w:rPr>
    </w:lvl>
    <w:lvl w:ilvl="6" w:tplc="1A4E71A4">
      <w:numFmt w:val="bullet"/>
      <w:lvlText w:val="•"/>
      <w:lvlJc w:val="left"/>
      <w:pPr>
        <w:ind w:left="6867" w:hanging="140"/>
      </w:pPr>
      <w:rPr>
        <w:rFonts w:hint="default"/>
        <w:lang w:val="ru-RU" w:eastAsia="en-US" w:bidi="ar-SA"/>
      </w:rPr>
    </w:lvl>
    <w:lvl w:ilvl="7" w:tplc="1E7E1F5C">
      <w:numFmt w:val="bullet"/>
      <w:lvlText w:val="•"/>
      <w:lvlJc w:val="left"/>
      <w:pPr>
        <w:ind w:left="7771" w:hanging="140"/>
      </w:pPr>
      <w:rPr>
        <w:rFonts w:hint="default"/>
        <w:lang w:val="ru-RU" w:eastAsia="en-US" w:bidi="ar-SA"/>
      </w:rPr>
    </w:lvl>
    <w:lvl w:ilvl="8" w:tplc="73481F7C">
      <w:numFmt w:val="bullet"/>
      <w:lvlText w:val="•"/>
      <w:lvlJc w:val="left"/>
      <w:pPr>
        <w:ind w:left="8676" w:hanging="140"/>
      </w:pPr>
      <w:rPr>
        <w:rFonts w:hint="default"/>
        <w:lang w:val="ru-RU" w:eastAsia="en-US" w:bidi="ar-SA"/>
      </w:rPr>
    </w:lvl>
  </w:abstractNum>
  <w:abstractNum w:abstractNumId="12">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3">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83E3C80"/>
    <w:multiLevelType w:val="multilevel"/>
    <w:tmpl w:val="16F8835C"/>
    <w:lvl w:ilvl="0">
      <w:start w:val="5"/>
      <w:numFmt w:val="decimal"/>
      <w:lvlText w:val="%1"/>
      <w:lvlJc w:val="left"/>
      <w:pPr>
        <w:ind w:left="172" w:hanging="571"/>
      </w:pPr>
      <w:rPr>
        <w:rFonts w:hint="default"/>
        <w:lang w:val="ru-RU" w:eastAsia="en-US" w:bidi="ar-SA"/>
      </w:rPr>
    </w:lvl>
    <w:lvl w:ilvl="1">
      <w:start w:val="1"/>
      <w:numFmt w:val="decimal"/>
      <w:lvlText w:val="%1.%2."/>
      <w:lvlJc w:val="left"/>
      <w:pPr>
        <w:ind w:left="172"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71"/>
      </w:pPr>
      <w:rPr>
        <w:rFonts w:hint="default"/>
        <w:lang w:val="ru-RU" w:eastAsia="en-US" w:bidi="ar-SA"/>
      </w:rPr>
    </w:lvl>
    <w:lvl w:ilvl="3">
      <w:numFmt w:val="bullet"/>
      <w:lvlText w:val="•"/>
      <w:lvlJc w:val="left"/>
      <w:pPr>
        <w:ind w:left="3271" w:hanging="571"/>
      </w:pPr>
      <w:rPr>
        <w:rFonts w:hint="default"/>
        <w:lang w:val="ru-RU" w:eastAsia="en-US" w:bidi="ar-SA"/>
      </w:rPr>
    </w:lvl>
    <w:lvl w:ilvl="4">
      <w:numFmt w:val="bullet"/>
      <w:lvlText w:val="•"/>
      <w:lvlJc w:val="left"/>
      <w:pPr>
        <w:ind w:left="4302" w:hanging="571"/>
      </w:pPr>
      <w:rPr>
        <w:rFonts w:hint="default"/>
        <w:lang w:val="ru-RU" w:eastAsia="en-US" w:bidi="ar-SA"/>
      </w:rPr>
    </w:lvl>
    <w:lvl w:ilvl="5">
      <w:numFmt w:val="bullet"/>
      <w:lvlText w:val="•"/>
      <w:lvlJc w:val="left"/>
      <w:pPr>
        <w:ind w:left="5332" w:hanging="571"/>
      </w:pPr>
      <w:rPr>
        <w:rFonts w:hint="default"/>
        <w:lang w:val="ru-RU" w:eastAsia="en-US" w:bidi="ar-SA"/>
      </w:rPr>
    </w:lvl>
    <w:lvl w:ilvl="6">
      <w:numFmt w:val="bullet"/>
      <w:lvlText w:val="•"/>
      <w:lvlJc w:val="left"/>
      <w:pPr>
        <w:ind w:left="6363" w:hanging="571"/>
      </w:pPr>
      <w:rPr>
        <w:rFonts w:hint="default"/>
        <w:lang w:val="ru-RU" w:eastAsia="en-US" w:bidi="ar-SA"/>
      </w:rPr>
    </w:lvl>
    <w:lvl w:ilvl="7">
      <w:numFmt w:val="bullet"/>
      <w:lvlText w:val="•"/>
      <w:lvlJc w:val="left"/>
      <w:pPr>
        <w:ind w:left="7393" w:hanging="571"/>
      </w:pPr>
      <w:rPr>
        <w:rFonts w:hint="default"/>
        <w:lang w:val="ru-RU" w:eastAsia="en-US" w:bidi="ar-SA"/>
      </w:rPr>
    </w:lvl>
    <w:lvl w:ilvl="8">
      <w:numFmt w:val="bullet"/>
      <w:lvlText w:val="•"/>
      <w:lvlJc w:val="left"/>
      <w:pPr>
        <w:ind w:left="8424" w:hanging="571"/>
      </w:pPr>
      <w:rPr>
        <w:rFonts w:hint="default"/>
        <w:lang w:val="ru-RU" w:eastAsia="en-US" w:bidi="ar-SA"/>
      </w:rPr>
    </w:lvl>
  </w:abstractNum>
  <w:abstractNum w:abstractNumId="15">
    <w:nsid w:val="1C477D89"/>
    <w:multiLevelType w:val="multilevel"/>
    <w:tmpl w:val="927C1094"/>
    <w:lvl w:ilvl="0">
      <w:start w:val="2"/>
      <w:numFmt w:val="decimal"/>
      <w:lvlText w:val="%1"/>
      <w:lvlJc w:val="left"/>
      <w:pPr>
        <w:ind w:left="172" w:hanging="1063"/>
      </w:pPr>
      <w:rPr>
        <w:rFonts w:hint="default"/>
        <w:lang w:val="ru-RU" w:eastAsia="en-US" w:bidi="ar-SA"/>
      </w:rPr>
    </w:lvl>
    <w:lvl w:ilvl="1">
      <w:start w:val="8"/>
      <w:numFmt w:val="decimal"/>
      <w:lvlText w:val="%1.%2"/>
      <w:lvlJc w:val="left"/>
      <w:pPr>
        <w:ind w:left="172" w:hanging="1063"/>
      </w:pPr>
      <w:rPr>
        <w:rFonts w:hint="default"/>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2"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3"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16">
    <w:nsid w:val="1C48310D"/>
    <w:multiLevelType w:val="multilevel"/>
    <w:tmpl w:val="16C028D4"/>
    <w:lvl w:ilvl="0">
      <w:start w:val="4"/>
      <w:numFmt w:val="decimal"/>
      <w:lvlText w:val="%1"/>
      <w:lvlJc w:val="left"/>
      <w:pPr>
        <w:ind w:left="1300" w:hanging="420"/>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2"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17">
    <w:nsid w:val="22DA4771"/>
    <w:multiLevelType w:val="hybridMultilevel"/>
    <w:tmpl w:val="157EED98"/>
    <w:lvl w:ilvl="0" w:tplc="8FC60DBE">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B5ECBD60">
      <w:numFmt w:val="bullet"/>
      <w:lvlText w:val="•"/>
      <w:lvlJc w:val="left"/>
      <w:pPr>
        <w:ind w:left="1210" w:hanging="178"/>
      </w:pPr>
      <w:rPr>
        <w:rFonts w:hint="default"/>
        <w:lang w:val="ru-RU" w:eastAsia="en-US" w:bidi="ar-SA"/>
      </w:rPr>
    </w:lvl>
    <w:lvl w:ilvl="2" w:tplc="88EC3358">
      <w:numFmt w:val="bullet"/>
      <w:lvlText w:val="•"/>
      <w:lvlJc w:val="left"/>
      <w:pPr>
        <w:ind w:left="2241" w:hanging="178"/>
      </w:pPr>
      <w:rPr>
        <w:rFonts w:hint="default"/>
        <w:lang w:val="ru-RU" w:eastAsia="en-US" w:bidi="ar-SA"/>
      </w:rPr>
    </w:lvl>
    <w:lvl w:ilvl="3" w:tplc="11902512">
      <w:numFmt w:val="bullet"/>
      <w:lvlText w:val="•"/>
      <w:lvlJc w:val="left"/>
      <w:pPr>
        <w:ind w:left="3271" w:hanging="178"/>
      </w:pPr>
      <w:rPr>
        <w:rFonts w:hint="default"/>
        <w:lang w:val="ru-RU" w:eastAsia="en-US" w:bidi="ar-SA"/>
      </w:rPr>
    </w:lvl>
    <w:lvl w:ilvl="4" w:tplc="AD004A3E">
      <w:numFmt w:val="bullet"/>
      <w:lvlText w:val="•"/>
      <w:lvlJc w:val="left"/>
      <w:pPr>
        <w:ind w:left="4302" w:hanging="178"/>
      </w:pPr>
      <w:rPr>
        <w:rFonts w:hint="default"/>
        <w:lang w:val="ru-RU" w:eastAsia="en-US" w:bidi="ar-SA"/>
      </w:rPr>
    </w:lvl>
    <w:lvl w:ilvl="5" w:tplc="C562CB98">
      <w:numFmt w:val="bullet"/>
      <w:lvlText w:val="•"/>
      <w:lvlJc w:val="left"/>
      <w:pPr>
        <w:ind w:left="5332" w:hanging="178"/>
      </w:pPr>
      <w:rPr>
        <w:rFonts w:hint="default"/>
        <w:lang w:val="ru-RU" w:eastAsia="en-US" w:bidi="ar-SA"/>
      </w:rPr>
    </w:lvl>
    <w:lvl w:ilvl="6" w:tplc="310861E8">
      <w:numFmt w:val="bullet"/>
      <w:lvlText w:val="•"/>
      <w:lvlJc w:val="left"/>
      <w:pPr>
        <w:ind w:left="6363" w:hanging="178"/>
      </w:pPr>
      <w:rPr>
        <w:rFonts w:hint="default"/>
        <w:lang w:val="ru-RU" w:eastAsia="en-US" w:bidi="ar-SA"/>
      </w:rPr>
    </w:lvl>
    <w:lvl w:ilvl="7" w:tplc="79121884">
      <w:numFmt w:val="bullet"/>
      <w:lvlText w:val="•"/>
      <w:lvlJc w:val="left"/>
      <w:pPr>
        <w:ind w:left="7393" w:hanging="178"/>
      </w:pPr>
      <w:rPr>
        <w:rFonts w:hint="default"/>
        <w:lang w:val="ru-RU" w:eastAsia="en-US" w:bidi="ar-SA"/>
      </w:rPr>
    </w:lvl>
    <w:lvl w:ilvl="8" w:tplc="EF30857A">
      <w:numFmt w:val="bullet"/>
      <w:lvlText w:val="•"/>
      <w:lvlJc w:val="left"/>
      <w:pPr>
        <w:ind w:left="8424" w:hanging="178"/>
      </w:pPr>
      <w:rPr>
        <w:rFonts w:hint="default"/>
        <w:lang w:val="ru-RU" w:eastAsia="en-US" w:bidi="ar-SA"/>
      </w:rPr>
    </w:lvl>
  </w:abstractNum>
  <w:abstractNum w:abstractNumId="18">
    <w:nsid w:val="3A68611A"/>
    <w:multiLevelType w:val="hybridMultilevel"/>
    <w:tmpl w:val="32C66580"/>
    <w:lvl w:ilvl="0" w:tplc="7FB608E4">
      <w:start w:val="1"/>
      <w:numFmt w:val="decimal"/>
      <w:lvlText w:val="%1)"/>
      <w:lvlJc w:val="left"/>
      <w:pPr>
        <w:ind w:left="172" w:hanging="478"/>
      </w:pPr>
      <w:rPr>
        <w:rFonts w:ascii="Times New Roman" w:eastAsia="Times New Roman" w:hAnsi="Times New Roman" w:cs="Times New Roman" w:hint="default"/>
        <w:w w:val="100"/>
        <w:sz w:val="24"/>
        <w:szCs w:val="24"/>
        <w:lang w:val="ru-RU" w:eastAsia="en-US" w:bidi="ar-SA"/>
      </w:rPr>
    </w:lvl>
    <w:lvl w:ilvl="1" w:tplc="8934FC08">
      <w:numFmt w:val="bullet"/>
      <w:lvlText w:val="•"/>
      <w:lvlJc w:val="left"/>
      <w:pPr>
        <w:ind w:left="1210" w:hanging="478"/>
      </w:pPr>
      <w:rPr>
        <w:rFonts w:hint="default"/>
        <w:lang w:val="ru-RU" w:eastAsia="en-US" w:bidi="ar-SA"/>
      </w:rPr>
    </w:lvl>
    <w:lvl w:ilvl="2" w:tplc="549434D6">
      <w:numFmt w:val="bullet"/>
      <w:lvlText w:val="•"/>
      <w:lvlJc w:val="left"/>
      <w:pPr>
        <w:ind w:left="2241" w:hanging="478"/>
      </w:pPr>
      <w:rPr>
        <w:rFonts w:hint="default"/>
        <w:lang w:val="ru-RU" w:eastAsia="en-US" w:bidi="ar-SA"/>
      </w:rPr>
    </w:lvl>
    <w:lvl w:ilvl="3" w:tplc="5E240C04">
      <w:numFmt w:val="bullet"/>
      <w:lvlText w:val="•"/>
      <w:lvlJc w:val="left"/>
      <w:pPr>
        <w:ind w:left="3271" w:hanging="478"/>
      </w:pPr>
      <w:rPr>
        <w:rFonts w:hint="default"/>
        <w:lang w:val="ru-RU" w:eastAsia="en-US" w:bidi="ar-SA"/>
      </w:rPr>
    </w:lvl>
    <w:lvl w:ilvl="4" w:tplc="5950D6BE">
      <w:numFmt w:val="bullet"/>
      <w:lvlText w:val="•"/>
      <w:lvlJc w:val="left"/>
      <w:pPr>
        <w:ind w:left="4302" w:hanging="478"/>
      </w:pPr>
      <w:rPr>
        <w:rFonts w:hint="default"/>
        <w:lang w:val="ru-RU" w:eastAsia="en-US" w:bidi="ar-SA"/>
      </w:rPr>
    </w:lvl>
    <w:lvl w:ilvl="5" w:tplc="BEDEDDCE">
      <w:numFmt w:val="bullet"/>
      <w:lvlText w:val="•"/>
      <w:lvlJc w:val="left"/>
      <w:pPr>
        <w:ind w:left="5332" w:hanging="478"/>
      </w:pPr>
      <w:rPr>
        <w:rFonts w:hint="default"/>
        <w:lang w:val="ru-RU" w:eastAsia="en-US" w:bidi="ar-SA"/>
      </w:rPr>
    </w:lvl>
    <w:lvl w:ilvl="6" w:tplc="D54EC1FA">
      <w:numFmt w:val="bullet"/>
      <w:lvlText w:val="•"/>
      <w:lvlJc w:val="left"/>
      <w:pPr>
        <w:ind w:left="6363" w:hanging="478"/>
      </w:pPr>
      <w:rPr>
        <w:rFonts w:hint="default"/>
        <w:lang w:val="ru-RU" w:eastAsia="en-US" w:bidi="ar-SA"/>
      </w:rPr>
    </w:lvl>
    <w:lvl w:ilvl="7" w:tplc="169806F2">
      <w:numFmt w:val="bullet"/>
      <w:lvlText w:val="•"/>
      <w:lvlJc w:val="left"/>
      <w:pPr>
        <w:ind w:left="7393" w:hanging="478"/>
      </w:pPr>
      <w:rPr>
        <w:rFonts w:hint="default"/>
        <w:lang w:val="ru-RU" w:eastAsia="en-US" w:bidi="ar-SA"/>
      </w:rPr>
    </w:lvl>
    <w:lvl w:ilvl="8" w:tplc="D2D60E02">
      <w:numFmt w:val="bullet"/>
      <w:lvlText w:val="•"/>
      <w:lvlJc w:val="left"/>
      <w:pPr>
        <w:ind w:left="8424" w:hanging="478"/>
      </w:pPr>
      <w:rPr>
        <w:rFonts w:hint="default"/>
        <w:lang w:val="ru-RU" w:eastAsia="en-US" w:bidi="ar-SA"/>
      </w:rPr>
    </w:lvl>
  </w:abstractNum>
  <w:abstractNum w:abstractNumId="19">
    <w:nsid w:val="3C1947D7"/>
    <w:multiLevelType w:val="multilevel"/>
    <w:tmpl w:val="DBDE6B60"/>
    <w:lvl w:ilvl="0">
      <w:start w:val="1"/>
      <w:numFmt w:val="upperRoman"/>
      <w:lvlText w:val="%1."/>
      <w:lvlJc w:val="left"/>
      <w:pPr>
        <w:ind w:left="2007" w:hanging="720"/>
      </w:pPr>
      <w:rPr>
        <w:rFonts w:hint="default"/>
      </w:rPr>
    </w:lvl>
    <w:lvl w:ilvl="1">
      <w:start w:val="12"/>
      <w:numFmt w:val="decimal"/>
      <w:isLgl/>
      <w:lvlText w:val="%1.%2"/>
      <w:lvlJc w:val="left"/>
      <w:pPr>
        <w:ind w:left="1887" w:hanging="60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0">
    <w:nsid w:val="3D45320F"/>
    <w:multiLevelType w:val="multilevel"/>
    <w:tmpl w:val="4E06A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1D95D1D"/>
    <w:multiLevelType w:val="hybridMultilevel"/>
    <w:tmpl w:val="1690E5A6"/>
    <w:lvl w:ilvl="0" w:tplc="8EAE328C">
      <w:start w:val="3"/>
      <w:numFmt w:val="decimal"/>
      <w:lvlText w:val="%1."/>
      <w:lvlJc w:val="left"/>
      <w:pPr>
        <w:ind w:left="412" w:hanging="240"/>
      </w:pPr>
      <w:rPr>
        <w:rFonts w:ascii="Times New Roman" w:eastAsia="Times New Roman" w:hAnsi="Times New Roman" w:cs="Times New Roman" w:hint="default"/>
        <w:w w:val="99"/>
        <w:sz w:val="24"/>
        <w:szCs w:val="24"/>
        <w:lang w:val="ru-RU" w:eastAsia="en-US" w:bidi="ar-SA"/>
      </w:rPr>
    </w:lvl>
    <w:lvl w:ilvl="1" w:tplc="06AC6908">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CDDE5726">
      <w:numFmt w:val="bullet"/>
      <w:lvlText w:val="•"/>
      <w:lvlJc w:val="left"/>
      <w:pPr>
        <w:ind w:left="1140" w:hanging="140"/>
      </w:pPr>
      <w:rPr>
        <w:rFonts w:hint="default"/>
        <w:lang w:val="ru-RU" w:eastAsia="en-US" w:bidi="ar-SA"/>
      </w:rPr>
    </w:lvl>
    <w:lvl w:ilvl="3" w:tplc="B9D6DFB4">
      <w:numFmt w:val="bullet"/>
      <w:lvlText w:val="•"/>
      <w:lvlJc w:val="left"/>
      <w:pPr>
        <w:ind w:left="2308" w:hanging="140"/>
      </w:pPr>
      <w:rPr>
        <w:rFonts w:hint="default"/>
        <w:lang w:val="ru-RU" w:eastAsia="en-US" w:bidi="ar-SA"/>
      </w:rPr>
    </w:lvl>
    <w:lvl w:ilvl="4" w:tplc="9584768C">
      <w:numFmt w:val="bullet"/>
      <w:lvlText w:val="•"/>
      <w:lvlJc w:val="left"/>
      <w:pPr>
        <w:ind w:left="3476" w:hanging="140"/>
      </w:pPr>
      <w:rPr>
        <w:rFonts w:hint="default"/>
        <w:lang w:val="ru-RU" w:eastAsia="en-US" w:bidi="ar-SA"/>
      </w:rPr>
    </w:lvl>
    <w:lvl w:ilvl="5" w:tplc="4AC4B832">
      <w:numFmt w:val="bullet"/>
      <w:lvlText w:val="•"/>
      <w:lvlJc w:val="left"/>
      <w:pPr>
        <w:ind w:left="4644" w:hanging="140"/>
      </w:pPr>
      <w:rPr>
        <w:rFonts w:hint="default"/>
        <w:lang w:val="ru-RU" w:eastAsia="en-US" w:bidi="ar-SA"/>
      </w:rPr>
    </w:lvl>
    <w:lvl w:ilvl="6" w:tplc="EEC20D9A">
      <w:numFmt w:val="bullet"/>
      <w:lvlText w:val="•"/>
      <w:lvlJc w:val="left"/>
      <w:pPr>
        <w:ind w:left="5812" w:hanging="140"/>
      </w:pPr>
      <w:rPr>
        <w:rFonts w:hint="default"/>
        <w:lang w:val="ru-RU" w:eastAsia="en-US" w:bidi="ar-SA"/>
      </w:rPr>
    </w:lvl>
    <w:lvl w:ilvl="7" w:tplc="3018713A">
      <w:numFmt w:val="bullet"/>
      <w:lvlText w:val="•"/>
      <w:lvlJc w:val="left"/>
      <w:pPr>
        <w:ind w:left="6981" w:hanging="140"/>
      </w:pPr>
      <w:rPr>
        <w:rFonts w:hint="default"/>
        <w:lang w:val="ru-RU" w:eastAsia="en-US" w:bidi="ar-SA"/>
      </w:rPr>
    </w:lvl>
    <w:lvl w:ilvl="8" w:tplc="5ECC2540">
      <w:numFmt w:val="bullet"/>
      <w:lvlText w:val="•"/>
      <w:lvlJc w:val="left"/>
      <w:pPr>
        <w:ind w:left="8149" w:hanging="140"/>
      </w:pPr>
      <w:rPr>
        <w:rFonts w:hint="default"/>
        <w:lang w:val="ru-RU" w:eastAsia="en-US" w:bidi="ar-SA"/>
      </w:rPr>
    </w:lvl>
  </w:abstractNum>
  <w:abstractNum w:abstractNumId="22">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25">
    <w:nsid w:val="52277A4B"/>
    <w:multiLevelType w:val="multilevel"/>
    <w:tmpl w:val="2E2CA27A"/>
    <w:lvl w:ilvl="0">
      <w:start w:val="4"/>
      <w:numFmt w:val="decimal"/>
      <w:lvlText w:val="%1"/>
      <w:lvlJc w:val="left"/>
      <w:pPr>
        <w:ind w:left="172" w:hanging="523"/>
      </w:pPr>
      <w:rPr>
        <w:rFonts w:hint="default"/>
        <w:lang w:val="ru-RU" w:eastAsia="en-US" w:bidi="ar-SA"/>
      </w:rPr>
    </w:lvl>
    <w:lvl w:ilvl="1">
      <w:start w:val="5"/>
      <w:numFmt w:val="decimal"/>
      <w:lvlText w:val="%1.%2."/>
      <w:lvlJc w:val="left"/>
      <w:pPr>
        <w:ind w:left="172" w:hanging="523"/>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41" w:hanging="523"/>
      </w:pPr>
      <w:rPr>
        <w:rFonts w:hint="default"/>
        <w:lang w:val="ru-RU" w:eastAsia="en-US" w:bidi="ar-SA"/>
      </w:rPr>
    </w:lvl>
    <w:lvl w:ilvl="3">
      <w:numFmt w:val="bullet"/>
      <w:lvlText w:val="•"/>
      <w:lvlJc w:val="left"/>
      <w:pPr>
        <w:ind w:left="3271" w:hanging="523"/>
      </w:pPr>
      <w:rPr>
        <w:rFonts w:hint="default"/>
        <w:lang w:val="ru-RU" w:eastAsia="en-US" w:bidi="ar-SA"/>
      </w:rPr>
    </w:lvl>
    <w:lvl w:ilvl="4">
      <w:numFmt w:val="bullet"/>
      <w:lvlText w:val="•"/>
      <w:lvlJc w:val="left"/>
      <w:pPr>
        <w:ind w:left="4302" w:hanging="523"/>
      </w:pPr>
      <w:rPr>
        <w:rFonts w:hint="default"/>
        <w:lang w:val="ru-RU" w:eastAsia="en-US" w:bidi="ar-SA"/>
      </w:rPr>
    </w:lvl>
    <w:lvl w:ilvl="5">
      <w:numFmt w:val="bullet"/>
      <w:lvlText w:val="•"/>
      <w:lvlJc w:val="left"/>
      <w:pPr>
        <w:ind w:left="5332" w:hanging="523"/>
      </w:pPr>
      <w:rPr>
        <w:rFonts w:hint="default"/>
        <w:lang w:val="ru-RU" w:eastAsia="en-US" w:bidi="ar-SA"/>
      </w:rPr>
    </w:lvl>
    <w:lvl w:ilvl="6">
      <w:numFmt w:val="bullet"/>
      <w:lvlText w:val="•"/>
      <w:lvlJc w:val="left"/>
      <w:pPr>
        <w:ind w:left="6363" w:hanging="523"/>
      </w:pPr>
      <w:rPr>
        <w:rFonts w:hint="default"/>
        <w:lang w:val="ru-RU" w:eastAsia="en-US" w:bidi="ar-SA"/>
      </w:rPr>
    </w:lvl>
    <w:lvl w:ilvl="7">
      <w:numFmt w:val="bullet"/>
      <w:lvlText w:val="•"/>
      <w:lvlJc w:val="left"/>
      <w:pPr>
        <w:ind w:left="7393" w:hanging="523"/>
      </w:pPr>
      <w:rPr>
        <w:rFonts w:hint="default"/>
        <w:lang w:val="ru-RU" w:eastAsia="en-US" w:bidi="ar-SA"/>
      </w:rPr>
    </w:lvl>
    <w:lvl w:ilvl="8">
      <w:numFmt w:val="bullet"/>
      <w:lvlText w:val="•"/>
      <w:lvlJc w:val="left"/>
      <w:pPr>
        <w:ind w:left="8424" w:hanging="523"/>
      </w:pPr>
      <w:rPr>
        <w:rFonts w:hint="default"/>
        <w:lang w:val="ru-RU" w:eastAsia="en-US" w:bidi="ar-SA"/>
      </w:rPr>
    </w:lvl>
  </w:abstractNum>
  <w:abstractNum w:abstractNumId="26">
    <w:nsid w:val="59402B2B"/>
    <w:multiLevelType w:val="multilevel"/>
    <w:tmpl w:val="BC2679BA"/>
    <w:lvl w:ilvl="0">
      <w:start w:val="4"/>
      <w:numFmt w:val="decimal"/>
      <w:lvlText w:val="%1"/>
      <w:lvlJc w:val="left"/>
      <w:pPr>
        <w:ind w:left="172" w:hanging="660"/>
      </w:pPr>
      <w:rPr>
        <w:rFonts w:hint="default"/>
        <w:lang w:val="ru-RU" w:eastAsia="en-US" w:bidi="ar-SA"/>
      </w:rPr>
    </w:lvl>
    <w:lvl w:ilvl="1">
      <w:start w:val="1"/>
      <w:numFmt w:val="decimal"/>
      <w:lvlText w:val="%1.%2."/>
      <w:lvlJc w:val="left"/>
      <w:pPr>
        <w:ind w:left="172" w:hanging="6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660"/>
      </w:pPr>
      <w:rPr>
        <w:rFonts w:hint="default"/>
        <w:lang w:val="ru-RU" w:eastAsia="en-US" w:bidi="ar-SA"/>
      </w:rPr>
    </w:lvl>
    <w:lvl w:ilvl="3">
      <w:numFmt w:val="bullet"/>
      <w:lvlText w:val="•"/>
      <w:lvlJc w:val="left"/>
      <w:pPr>
        <w:ind w:left="3271" w:hanging="660"/>
      </w:pPr>
      <w:rPr>
        <w:rFonts w:hint="default"/>
        <w:lang w:val="ru-RU" w:eastAsia="en-US" w:bidi="ar-SA"/>
      </w:rPr>
    </w:lvl>
    <w:lvl w:ilvl="4">
      <w:numFmt w:val="bullet"/>
      <w:lvlText w:val="•"/>
      <w:lvlJc w:val="left"/>
      <w:pPr>
        <w:ind w:left="4302" w:hanging="660"/>
      </w:pPr>
      <w:rPr>
        <w:rFonts w:hint="default"/>
        <w:lang w:val="ru-RU" w:eastAsia="en-US" w:bidi="ar-SA"/>
      </w:rPr>
    </w:lvl>
    <w:lvl w:ilvl="5">
      <w:numFmt w:val="bullet"/>
      <w:lvlText w:val="•"/>
      <w:lvlJc w:val="left"/>
      <w:pPr>
        <w:ind w:left="5332" w:hanging="660"/>
      </w:pPr>
      <w:rPr>
        <w:rFonts w:hint="default"/>
        <w:lang w:val="ru-RU" w:eastAsia="en-US" w:bidi="ar-SA"/>
      </w:rPr>
    </w:lvl>
    <w:lvl w:ilvl="6">
      <w:numFmt w:val="bullet"/>
      <w:lvlText w:val="•"/>
      <w:lvlJc w:val="left"/>
      <w:pPr>
        <w:ind w:left="6363" w:hanging="660"/>
      </w:pPr>
      <w:rPr>
        <w:rFonts w:hint="default"/>
        <w:lang w:val="ru-RU" w:eastAsia="en-US" w:bidi="ar-SA"/>
      </w:rPr>
    </w:lvl>
    <w:lvl w:ilvl="7">
      <w:numFmt w:val="bullet"/>
      <w:lvlText w:val="•"/>
      <w:lvlJc w:val="left"/>
      <w:pPr>
        <w:ind w:left="7393" w:hanging="660"/>
      </w:pPr>
      <w:rPr>
        <w:rFonts w:hint="default"/>
        <w:lang w:val="ru-RU" w:eastAsia="en-US" w:bidi="ar-SA"/>
      </w:rPr>
    </w:lvl>
    <w:lvl w:ilvl="8">
      <w:numFmt w:val="bullet"/>
      <w:lvlText w:val="•"/>
      <w:lvlJc w:val="left"/>
      <w:pPr>
        <w:ind w:left="8424" w:hanging="660"/>
      </w:pPr>
      <w:rPr>
        <w:rFonts w:hint="default"/>
        <w:lang w:val="ru-RU" w:eastAsia="en-US" w:bidi="ar-SA"/>
      </w:rPr>
    </w:lvl>
  </w:abstractNum>
  <w:abstractNum w:abstractNumId="27">
    <w:nsid w:val="664A76E8"/>
    <w:multiLevelType w:val="hybridMultilevel"/>
    <w:tmpl w:val="C5085E92"/>
    <w:lvl w:ilvl="0" w:tplc="901C16FE">
      <w:start w:val="1"/>
      <w:numFmt w:val="decimal"/>
      <w:lvlText w:val="%1)"/>
      <w:lvlJc w:val="left"/>
      <w:pPr>
        <w:ind w:left="172" w:hanging="478"/>
      </w:pPr>
      <w:rPr>
        <w:rFonts w:ascii="Times New Roman" w:eastAsia="Times New Roman" w:hAnsi="Times New Roman" w:cs="Times New Roman" w:hint="default"/>
        <w:spacing w:val="0"/>
        <w:w w:val="100"/>
        <w:sz w:val="24"/>
        <w:szCs w:val="24"/>
        <w:lang w:val="ru-RU" w:eastAsia="en-US" w:bidi="ar-SA"/>
      </w:rPr>
    </w:lvl>
    <w:lvl w:ilvl="1" w:tplc="B5F85E7E">
      <w:numFmt w:val="bullet"/>
      <w:lvlText w:val="•"/>
      <w:lvlJc w:val="left"/>
      <w:pPr>
        <w:ind w:left="1210" w:hanging="478"/>
      </w:pPr>
      <w:rPr>
        <w:rFonts w:hint="default"/>
        <w:lang w:val="ru-RU" w:eastAsia="en-US" w:bidi="ar-SA"/>
      </w:rPr>
    </w:lvl>
    <w:lvl w:ilvl="2" w:tplc="901C201E">
      <w:numFmt w:val="bullet"/>
      <w:lvlText w:val="•"/>
      <w:lvlJc w:val="left"/>
      <w:pPr>
        <w:ind w:left="2241" w:hanging="478"/>
      </w:pPr>
      <w:rPr>
        <w:rFonts w:hint="default"/>
        <w:lang w:val="ru-RU" w:eastAsia="en-US" w:bidi="ar-SA"/>
      </w:rPr>
    </w:lvl>
    <w:lvl w:ilvl="3" w:tplc="944C97F2">
      <w:numFmt w:val="bullet"/>
      <w:lvlText w:val="•"/>
      <w:lvlJc w:val="left"/>
      <w:pPr>
        <w:ind w:left="3271" w:hanging="478"/>
      </w:pPr>
      <w:rPr>
        <w:rFonts w:hint="default"/>
        <w:lang w:val="ru-RU" w:eastAsia="en-US" w:bidi="ar-SA"/>
      </w:rPr>
    </w:lvl>
    <w:lvl w:ilvl="4" w:tplc="C1789036">
      <w:numFmt w:val="bullet"/>
      <w:lvlText w:val="•"/>
      <w:lvlJc w:val="left"/>
      <w:pPr>
        <w:ind w:left="4302" w:hanging="478"/>
      </w:pPr>
      <w:rPr>
        <w:rFonts w:hint="default"/>
        <w:lang w:val="ru-RU" w:eastAsia="en-US" w:bidi="ar-SA"/>
      </w:rPr>
    </w:lvl>
    <w:lvl w:ilvl="5" w:tplc="D7068DBC">
      <w:numFmt w:val="bullet"/>
      <w:lvlText w:val="•"/>
      <w:lvlJc w:val="left"/>
      <w:pPr>
        <w:ind w:left="5332" w:hanging="478"/>
      </w:pPr>
      <w:rPr>
        <w:rFonts w:hint="default"/>
        <w:lang w:val="ru-RU" w:eastAsia="en-US" w:bidi="ar-SA"/>
      </w:rPr>
    </w:lvl>
    <w:lvl w:ilvl="6" w:tplc="F11C6DC6">
      <w:numFmt w:val="bullet"/>
      <w:lvlText w:val="•"/>
      <w:lvlJc w:val="left"/>
      <w:pPr>
        <w:ind w:left="6363" w:hanging="478"/>
      </w:pPr>
      <w:rPr>
        <w:rFonts w:hint="default"/>
        <w:lang w:val="ru-RU" w:eastAsia="en-US" w:bidi="ar-SA"/>
      </w:rPr>
    </w:lvl>
    <w:lvl w:ilvl="7" w:tplc="DB7E1F04">
      <w:numFmt w:val="bullet"/>
      <w:lvlText w:val="•"/>
      <w:lvlJc w:val="left"/>
      <w:pPr>
        <w:ind w:left="7393" w:hanging="478"/>
      </w:pPr>
      <w:rPr>
        <w:rFonts w:hint="default"/>
        <w:lang w:val="ru-RU" w:eastAsia="en-US" w:bidi="ar-SA"/>
      </w:rPr>
    </w:lvl>
    <w:lvl w:ilvl="8" w:tplc="62CCB4DA">
      <w:numFmt w:val="bullet"/>
      <w:lvlText w:val="•"/>
      <w:lvlJc w:val="left"/>
      <w:pPr>
        <w:ind w:left="8424" w:hanging="478"/>
      </w:pPr>
      <w:rPr>
        <w:rFonts w:hint="default"/>
        <w:lang w:val="ru-RU" w:eastAsia="en-US" w:bidi="ar-SA"/>
      </w:rPr>
    </w:lvl>
  </w:abstractNum>
  <w:abstractNum w:abstractNumId="28">
    <w:nsid w:val="739A25C9"/>
    <w:multiLevelType w:val="multilevel"/>
    <w:tmpl w:val="50D6A718"/>
    <w:lvl w:ilvl="0">
      <w:start w:val="3"/>
      <w:numFmt w:val="decimal"/>
      <w:lvlText w:val="%1"/>
      <w:lvlJc w:val="left"/>
      <w:pPr>
        <w:ind w:left="172" w:hanging="512"/>
      </w:pPr>
      <w:rPr>
        <w:rFonts w:hint="default"/>
        <w:lang w:val="ru-RU" w:eastAsia="en-US" w:bidi="ar-SA"/>
      </w:rPr>
    </w:lvl>
    <w:lvl w:ilvl="1">
      <w:start w:val="1"/>
      <w:numFmt w:val="decimal"/>
      <w:lvlText w:val="%1.%2."/>
      <w:lvlJc w:val="left"/>
      <w:pPr>
        <w:ind w:left="17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12"/>
      </w:pPr>
      <w:rPr>
        <w:rFonts w:hint="default"/>
        <w:lang w:val="ru-RU" w:eastAsia="en-US" w:bidi="ar-SA"/>
      </w:rPr>
    </w:lvl>
    <w:lvl w:ilvl="3">
      <w:numFmt w:val="bullet"/>
      <w:lvlText w:val="•"/>
      <w:lvlJc w:val="left"/>
      <w:pPr>
        <w:ind w:left="3271" w:hanging="512"/>
      </w:pPr>
      <w:rPr>
        <w:rFonts w:hint="default"/>
        <w:lang w:val="ru-RU" w:eastAsia="en-US" w:bidi="ar-SA"/>
      </w:rPr>
    </w:lvl>
    <w:lvl w:ilvl="4">
      <w:numFmt w:val="bullet"/>
      <w:lvlText w:val="•"/>
      <w:lvlJc w:val="left"/>
      <w:pPr>
        <w:ind w:left="4302" w:hanging="512"/>
      </w:pPr>
      <w:rPr>
        <w:rFonts w:hint="default"/>
        <w:lang w:val="ru-RU" w:eastAsia="en-US" w:bidi="ar-SA"/>
      </w:rPr>
    </w:lvl>
    <w:lvl w:ilvl="5">
      <w:numFmt w:val="bullet"/>
      <w:lvlText w:val="•"/>
      <w:lvlJc w:val="left"/>
      <w:pPr>
        <w:ind w:left="5332" w:hanging="512"/>
      </w:pPr>
      <w:rPr>
        <w:rFonts w:hint="default"/>
        <w:lang w:val="ru-RU" w:eastAsia="en-US" w:bidi="ar-SA"/>
      </w:rPr>
    </w:lvl>
    <w:lvl w:ilvl="6">
      <w:numFmt w:val="bullet"/>
      <w:lvlText w:val="•"/>
      <w:lvlJc w:val="left"/>
      <w:pPr>
        <w:ind w:left="6363" w:hanging="512"/>
      </w:pPr>
      <w:rPr>
        <w:rFonts w:hint="default"/>
        <w:lang w:val="ru-RU" w:eastAsia="en-US" w:bidi="ar-SA"/>
      </w:rPr>
    </w:lvl>
    <w:lvl w:ilvl="7">
      <w:numFmt w:val="bullet"/>
      <w:lvlText w:val="•"/>
      <w:lvlJc w:val="left"/>
      <w:pPr>
        <w:ind w:left="7393" w:hanging="512"/>
      </w:pPr>
      <w:rPr>
        <w:rFonts w:hint="default"/>
        <w:lang w:val="ru-RU" w:eastAsia="en-US" w:bidi="ar-SA"/>
      </w:rPr>
    </w:lvl>
    <w:lvl w:ilvl="8">
      <w:numFmt w:val="bullet"/>
      <w:lvlText w:val="•"/>
      <w:lvlJc w:val="left"/>
      <w:pPr>
        <w:ind w:left="8424" w:hanging="512"/>
      </w:pPr>
      <w:rPr>
        <w:rFonts w:hint="default"/>
        <w:lang w:val="ru-RU" w:eastAsia="en-US" w:bidi="ar-SA"/>
      </w:rPr>
    </w:lvl>
  </w:abstractNum>
  <w:abstractNum w:abstractNumId="29">
    <w:nsid w:val="7412169E"/>
    <w:multiLevelType w:val="multilevel"/>
    <w:tmpl w:val="9496CB22"/>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iCs/>
        <w:color w:val="auto"/>
        <w:w w:val="100"/>
        <w:sz w:val="28"/>
        <w:szCs w:val="28"/>
        <w:lang w:val="ru-RU" w:eastAsia="en-US" w:bidi="ar-SA"/>
      </w:rPr>
    </w:lvl>
    <w:lvl w:ilvl="2">
      <w:start w:val="1"/>
      <w:numFmt w:val="decimal"/>
      <w:lvlText w:val="%1.%2.%3."/>
      <w:lvlJc w:val="left"/>
      <w:pPr>
        <w:ind w:left="1347" w:hanging="779"/>
      </w:pPr>
      <w:rPr>
        <w:rFonts w:ascii="Times New Roman" w:eastAsia="Times New Roman" w:hAnsi="Times New Roman" w:cs="Times New Roman" w:hint="default"/>
        <w:color w:val="auto"/>
        <w:spacing w:val="-3"/>
        <w:w w:val="100"/>
        <w:sz w:val="28"/>
        <w:szCs w:val="28"/>
        <w:lang w:val="ru-RU" w:eastAsia="en-US" w:bidi="ar-SA"/>
      </w:rPr>
    </w:lvl>
    <w:lvl w:ilvl="3">
      <w:numFmt w:val="bullet"/>
      <w:lvlText w:val="•"/>
      <w:lvlJc w:val="left"/>
      <w:pPr>
        <w:ind w:left="3271" w:hanging="779"/>
      </w:pPr>
      <w:rPr>
        <w:rFonts w:hint="default"/>
        <w:lang w:val="ru-RU" w:eastAsia="en-US" w:bidi="ar-SA"/>
      </w:rPr>
    </w:lvl>
    <w:lvl w:ilvl="4">
      <w:numFmt w:val="bullet"/>
      <w:lvlText w:val="•"/>
      <w:lvlJc w:val="left"/>
      <w:pPr>
        <w:ind w:left="4302" w:hanging="779"/>
      </w:pPr>
      <w:rPr>
        <w:rFonts w:hint="default"/>
        <w:lang w:val="ru-RU" w:eastAsia="en-US" w:bidi="ar-SA"/>
      </w:rPr>
    </w:lvl>
    <w:lvl w:ilvl="5">
      <w:numFmt w:val="bullet"/>
      <w:lvlText w:val="•"/>
      <w:lvlJc w:val="left"/>
      <w:pPr>
        <w:ind w:left="5332" w:hanging="779"/>
      </w:pPr>
      <w:rPr>
        <w:rFonts w:hint="default"/>
        <w:lang w:val="ru-RU" w:eastAsia="en-US" w:bidi="ar-SA"/>
      </w:rPr>
    </w:lvl>
    <w:lvl w:ilvl="6">
      <w:numFmt w:val="bullet"/>
      <w:lvlText w:val="•"/>
      <w:lvlJc w:val="left"/>
      <w:pPr>
        <w:ind w:left="6363" w:hanging="779"/>
      </w:pPr>
      <w:rPr>
        <w:rFonts w:hint="default"/>
        <w:lang w:val="ru-RU" w:eastAsia="en-US" w:bidi="ar-SA"/>
      </w:rPr>
    </w:lvl>
    <w:lvl w:ilvl="7">
      <w:numFmt w:val="bullet"/>
      <w:lvlText w:val="•"/>
      <w:lvlJc w:val="left"/>
      <w:pPr>
        <w:ind w:left="7393" w:hanging="779"/>
      </w:pPr>
      <w:rPr>
        <w:rFonts w:hint="default"/>
        <w:lang w:val="ru-RU" w:eastAsia="en-US" w:bidi="ar-SA"/>
      </w:rPr>
    </w:lvl>
    <w:lvl w:ilvl="8">
      <w:numFmt w:val="bullet"/>
      <w:lvlText w:val="•"/>
      <w:lvlJc w:val="left"/>
      <w:pPr>
        <w:ind w:left="8424" w:hanging="779"/>
      </w:pPr>
      <w:rPr>
        <w:rFonts w:hint="default"/>
        <w:lang w:val="ru-RU" w:eastAsia="en-US" w:bidi="ar-SA"/>
      </w:rPr>
    </w:lvl>
  </w:abstractNum>
  <w:abstractNum w:abstractNumId="30">
    <w:nsid w:val="77C334AD"/>
    <w:multiLevelType w:val="multilevel"/>
    <w:tmpl w:val="35BE12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32">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7"/>
  </w:num>
  <w:num w:numId="2">
    <w:abstractNumId w:val="11"/>
  </w:num>
  <w:num w:numId="3">
    <w:abstractNumId w:val="16"/>
  </w:num>
  <w:num w:numId="4">
    <w:abstractNumId w:val="21"/>
  </w:num>
  <w:num w:numId="5">
    <w:abstractNumId w:val="14"/>
  </w:num>
  <w:num w:numId="6">
    <w:abstractNumId w:val="25"/>
  </w:num>
  <w:num w:numId="7">
    <w:abstractNumId w:val="26"/>
  </w:num>
  <w:num w:numId="8">
    <w:abstractNumId w:val="28"/>
  </w:num>
  <w:num w:numId="9">
    <w:abstractNumId w:val="17"/>
  </w:num>
  <w:num w:numId="10">
    <w:abstractNumId w:val="18"/>
  </w:num>
  <w:num w:numId="11">
    <w:abstractNumId w:val="27"/>
  </w:num>
  <w:num w:numId="12">
    <w:abstractNumId w:val="6"/>
  </w:num>
  <w:num w:numId="13">
    <w:abstractNumId w:val="15"/>
  </w:num>
  <w:num w:numId="14">
    <w:abstractNumId w:val="5"/>
  </w:num>
  <w:num w:numId="15">
    <w:abstractNumId w:val="29"/>
  </w:num>
  <w:num w:numId="16">
    <w:abstractNumId w:val="8"/>
  </w:num>
  <w:num w:numId="17">
    <w:abstractNumId w:val="19"/>
  </w:num>
  <w:num w:numId="18">
    <w:abstractNumId w:val="4"/>
  </w:num>
  <w:num w:numId="19">
    <w:abstractNumId w:val="9"/>
  </w:num>
  <w:num w:numId="20">
    <w:abstractNumId w:val="24"/>
  </w:num>
  <w:num w:numId="21">
    <w:abstractNumId w:val="12"/>
  </w:num>
  <w:num w:numId="22">
    <w:abstractNumId w:val="32"/>
  </w:num>
  <w:num w:numId="23">
    <w:abstractNumId w:val="31"/>
  </w:num>
  <w:num w:numId="24">
    <w:abstractNumId w:val="10"/>
  </w:num>
  <w:num w:numId="25">
    <w:abstractNumId w:val="30"/>
  </w:num>
  <w:num w:numId="26">
    <w:abstractNumId w:val="0"/>
  </w:num>
  <w:num w:numId="27">
    <w:abstractNumId w:val="1"/>
  </w:num>
  <w:num w:numId="28">
    <w:abstractNumId w:val="2"/>
  </w:num>
  <w:num w:numId="29">
    <w:abstractNumId w:val="3"/>
  </w:num>
  <w:num w:numId="30">
    <w:abstractNumId w:val="23"/>
  </w:num>
  <w:num w:numId="31">
    <w:abstractNumId w:val="22"/>
  </w:num>
  <w:num w:numId="32">
    <w:abstractNumId w:val="13"/>
  </w:num>
  <w:num w:numId="33">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45641"/>
    <w:rsid w:val="0002394D"/>
    <w:rsid w:val="00035F3D"/>
    <w:rsid w:val="00045641"/>
    <w:rsid w:val="00082D53"/>
    <w:rsid w:val="000C1219"/>
    <w:rsid w:val="000C3AC3"/>
    <w:rsid w:val="000D0688"/>
    <w:rsid w:val="000D166E"/>
    <w:rsid w:val="000E0004"/>
    <w:rsid w:val="000E1BD2"/>
    <w:rsid w:val="000E669C"/>
    <w:rsid w:val="00133A4D"/>
    <w:rsid w:val="00135A8D"/>
    <w:rsid w:val="00147BE9"/>
    <w:rsid w:val="00156082"/>
    <w:rsid w:val="001618AA"/>
    <w:rsid w:val="00180EAB"/>
    <w:rsid w:val="00193991"/>
    <w:rsid w:val="001A0154"/>
    <w:rsid w:val="001A421F"/>
    <w:rsid w:val="001A4DF5"/>
    <w:rsid w:val="00220154"/>
    <w:rsid w:val="0024798E"/>
    <w:rsid w:val="00273287"/>
    <w:rsid w:val="00283B64"/>
    <w:rsid w:val="002C4A8F"/>
    <w:rsid w:val="002C6117"/>
    <w:rsid w:val="002D1AE2"/>
    <w:rsid w:val="002D5A9E"/>
    <w:rsid w:val="0032058B"/>
    <w:rsid w:val="00330CAA"/>
    <w:rsid w:val="003368FC"/>
    <w:rsid w:val="00341D53"/>
    <w:rsid w:val="00341E2A"/>
    <w:rsid w:val="00365460"/>
    <w:rsid w:val="00377130"/>
    <w:rsid w:val="00391472"/>
    <w:rsid w:val="003C4FE1"/>
    <w:rsid w:val="003D502B"/>
    <w:rsid w:val="003E60D8"/>
    <w:rsid w:val="003F4615"/>
    <w:rsid w:val="00417347"/>
    <w:rsid w:val="00455F8D"/>
    <w:rsid w:val="00457398"/>
    <w:rsid w:val="00467759"/>
    <w:rsid w:val="004A4A68"/>
    <w:rsid w:val="004A7F21"/>
    <w:rsid w:val="004B63C2"/>
    <w:rsid w:val="004C2C21"/>
    <w:rsid w:val="004D18C3"/>
    <w:rsid w:val="004D2FF2"/>
    <w:rsid w:val="004E69BC"/>
    <w:rsid w:val="00513B6B"/>
    <w:rsid w:val="00515E5F"/>
    <w:rsid w:val="00520667"/>
    <w:rsid w:val="005A0259"/>
    <w:rsid w:val="005C6F99"/>
    <w:rsid w:val="00624E13"/>
    <w:rsid w:val="0062566E"/>
    <w:rsid w:val="00636FAD"/>
    <w:rsid w:val="00650198"/>
    <w:rsid w:val="006A6398"/>
    <w:rsid w:val="006A677E"/>
    <w:rsid w:val="006B35F9"/>
    <w:rsid w:val="006C0088"/>
    <w:rsid w:val="006F4757"/>
    <w:rsid w:val="007008C0"/>
    <w:rsid w:val="00712131"/>
    <w:rsid w:val="00751BF9"/>
    <w:rsid w:val="007C0E68"/>
    <w:rsid w:val="007D0781"/>
    <w:rsid w:val="007F215C"/>
    <w:rsid w:val="007F2495"/>
    <w:rsid w:val="007F4D18"/>
    <w:rsid w:val="00807E3A"/>
    <w:rsid w:val="00811150"/>
    <w:rsid w:val="00811B8D"/>
    <w:rsid w:val="00824BB9"/>
    <w:rsid w:val="008E0AC9"/>
    <w:rsid w:val="008E31AF"/>
    <w:rsid w:val="008F2D3B"/>
    <w:rsid w:val="008F7164"/>
    <w:rsid w:val="008F7DA9"/>
    <w:rsid w:val="00910726"/>
    <w:rsid w:val="0091472D"/>
    <w:rsid w:val="00931935"/>
    <w:rsid w:val="009330B5"/>
    <w:rsid w:val="00954259"/>
    <w:rsid w:val="0096297C"/>
    <w:rsid w:val="0096448E"/>
    <w:rsid w:val="009706B5"/>
    <w:rsid w:val="0097097E"/>
    <w:rsid w:val="009B415D"/>
    <w:rsid w:val="009E19AE"/>
    <w:rsid w:val="009F285E"/>
    <w:rsid w:val="00A07867"/>
    <w:rsid w:val="00A11A7B"/>
    <w:rsid w:val="00A22BE2"/>
    <w:rsid w:val="00A376FF"/>
    <w:rsid w:val="00A76D01"/>
    <w:rsid w:val="00AB7497"/>
    <w:rsid w:val="00AC0781"/>
    <w:rsid w:val="00AE3F73"/>
    <w:rsid w:val="00B20BD3"/>
    <w:rsid w:val="00B6286F"/>
    <w:rsid w:val="00B67836"/>
    <w:rsid w:val="00B91234"/>
    <w:rsid w:val="00BA47F4"/>
    <w:rsid w:val="00BC1826"/>
    <w:rsid w:val="00BC349C"/>
    <w:rsid w:val="00BD0924"/>
    <w:rsid w:val="00BD2CF3"/>
    <w:rsid w:val="00BE5002"/>
    <w:rsid w:val="00BE6429"/>
    <w:rsid w:val="00C16871"/>
    <w:rsid w:val="00C206CF"/>
    <w:rsid w:val="00C33CC9"/>
    <w:rsid w:val="00C41A2C"/>
    <w:rsid w:val="00C646FA"/>
    <w:rsid w:val="00C7048D"/>
    <w:rsid w:val="00C70893"/>
    <w:rsid w:val="00C923D3"/>
    <w:rsid w:val="00CA159B"/>
    <w:rsid w:val="00CA1CE5"/>
    <w:rsid w:val="00CA3908"/>
    <w:rsid w:val="00CA5FCB"/>
    <w:rsid w:val="00CC46FC"/>
    <w:rsid w:val="00CC6DC2"/>
    <w:rsid w:val="00D72667"/>
    <w:rsid w:val="00D815F2"/>
    <w:rsid w:val="00D932EC"/>
    <w:rsid w:val="00DC366E"/>
    <w:rsid w:val="00DE6D18"/>
    <w:rsid w:val="00DF5565"/>
    <w:rsid w:val="00DF64A8"/>
    <w:rsid w:val="00E05B74"/>
    <w:rsid w:val="00E71279"/>
    <w:rsid w:val="00E820A0"/>
    <w:rsid w:val="00EB5979"/>
    <w:rsid w:val="00EE7778"/>
    <w:rsid w:val="00F36951"/>
    <w:rsid w:val="00F4333B"/>
    <w:rsid w:val="00F63590"/>
    <w:rsid w:val="00F80FAF"/>
    <w:rsid w:val="00F93C14"/>
    <w:rsid w:val="00FD6249"/>
    <w:rsid w:val="00FE6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7F2495"/>
    <w:pPr>
      <w:ind w:left="720"/>
      <w:contextualSpacing/>
    </w:pPr>
  </w:style>
  <w:style w:type="table" w:styleId="a5">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1"/>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1"/>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1"/>
    <w:link w:val="aa"/>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uiPriority w:val="99"/>
    <w:qFormat/>
    <w:rsid w:val="009E19AE"/>
    <w:pPr>
      <w:spacing w:after="0" w:line="240" w:lineRule="auto"/>
    </w:pPr>
    <w:rPr>
      <w:rFonts w:ascii="Calibri" w:eastAsia="Calibri" w:hAnsi="Calibri" w:cs="Times New Roman"/>
    </w:rPr>
  </w:style>
  <w:style w:type="paragraph" w:customStyle="1" w:styleId="ConsPlusNormal">
    <w:name w:val="ConsPlusNormal"/>
    <w:uiPriority w:val="99"/>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d">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e"/>
    <w:uiPriority w:val="99"/>
    <w:unhideWhenUsed/>
    <w:qFormat/>
    <w:rsid w:val="00455F8D"/>
    <w:pPr>
      <w:spacing w:after="120"/>
    </w:pPr>
  </w:style>
  <w:style w:type="character" w:customStyle="1" w:styleId="ae">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
    <w:name w:val="Гипертекстовая ссылка"/>
    <w:uiPriority w:val="99"/>
    <w:rsid w:val="00455F8D"/>
    <w:rPr>
      <w:b w:val="0"/>
      <w:bCs w:val="0"/>
      <w:color w:val="106BBE"/>
    </w:rPr>
  </w:style>
  <w:style w:type="paragraph" w:customStyle="1" w:styleId="af0">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0"/>
    <w:next w:val="af0"/>
    <w:rsid w:val="00455F8D"/>
  </w:style>
  <w:style w:type="character" w:customStyle="1" w:styleId="40">
    <w:name w:val="Заголовок 4 Знак"/>
    <w:basedOn w:val="a1"/>
    <w:link w:val="4"/>
    <w:uiPriority w:val="9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1">
    <w:name w:val="Normal (Web)"/>
    <w:basedOn w:val="a"/>
    <w:uiPriority w:val="99"/>
    <w:unhideWhenUsed/>
    <w:rsid w:val="00EB5979"/>
    <w:pPr>
      <w:spacing w:before="100" w:beforeAutospacing="1" w:after="100" w:afterAutospacing="1"/>
    </w:pPr>
  </w:style>
  <w:style w:type="character" w:styleId="af2">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3">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4">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uiPriority w:val="99"/>
    <w:rsid w:val="002C4A8F"/>
    <w:rPr>
      <w:rFonts w:ascii="Arial" w:hAnsi="Arial"/>
      <w:sz w:val="20"/>
    </w:rPr>
  </w:style>
  <w:style w:type="character" w:customStyle="1" w:styleId="af5">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6">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7">
    <w:name w:val="Подпись Знак"/>
    <w:uiPriority w:val="99"/>
    <w:rsid w:val="002C4A8F"/>
    <w:rPr>
      <w:rFonts w:ascii="Times New Roman" w:hAnsi="Times New Roman" w:cs="Times New Roman"/>
      <w:b/>
      <w:bCs/>
      <w:sz w:val="28"/>
      <w:szCs w:val="28"/>
    </w:rPr>
  </w:style>
  <w:style w:type="character" w:customStyle="1" w:styleId="af8">
    <w:name w:val="Красная строка Знак"/>
    <w:basedOn w:val="ae"/>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9">
    <w:name w:val="footnote reference"/>
    <w:uiPriority w:val="99"/>
    <w:semiHidden/>
    <w:rsid w:val="002C4A8F"/>
    <w:rPr>
      <w:rFonts w:cs="Times New Roman"/>
      <w:vertAlign w:val="superscript"/>
    </w:rPr>
  </w:style>
  <w:style w:type="character" w:customStyle="1" w:styleId="afa">
    <w:name w:val="Знак Знак"/>
    <w:uiPriority w:val="99"/>
    <w:rsid w:val="002C4A8F"/>
    <w:rPr>
      <w:rFonts w:ascii="Tahoma" w:hAnsi="Tahoma"/>
      <w:sz w:val="20"/>
      <w:lang w:val="en-US"/>
    </w:rPr>
  </w:style>
  <w:style w:type="character" w:customStyle="1" w:styleId="35">
    <w:name w:val="Знак Знак35"/>
    <w:uiPriority w:val="99"/>
    <w:rsid w:val="002C4A8F"/>
    <w:rPr>
      <w:rFonts w:ascii="Arial" w:hAnsi="Arial"/>
      <w:b/>
      <w:i/>
      <w:sz w:val="28"/>
      <w:lang w:val="en-US"/>
    </w:rPr>
  </w:style>
  <w:style w:type="character" w:customStyle="1" w:styleId="34">
    <w:name w:val="Знак Знак34"/>
    <w:uiPriority w:val="99"/>
    <w:rsid w:val="002C4A8F"/>
    <w:rPr>
      <w:rFonts w:ascii="Arial" w:hAnsi="Arial"/>
      <w:b/>
      <w:sz w:val="26"/>
      <w:lang w:val="en-US"/>
    </w:rPr>
  </w:style>
  <w:style w:type="character" w:customStyle="1" w:styleId="33">
    <w:name w:val="Знак Знак33"/>
    <w:uiPriority w:val="99"/>
    <w:rsid w:val="002C4A8F"/>
    <w:rPr>
      <w:rFonts w:ascii="Times New Roman" w:hAnsi="Times New Roman"/>
      <w:b/>
      <w:sz w:val="20"/>
      <w:lang w:val="en-US"/>
    </w:rPr>
  </w:style>
  <w:style w:type="character" w:customStyle="1" w:styleId="320">
    <w:name w:val="Знак Знак32"/>
    <w:uiPriority w:val="99"/>
    <w:rsid w:val="002C4A8F"/>
    <w:rPr>
      <w:rFonts w:ascii="Times New Roman" w:hAnsi="Times New Roman"/>
      <w:b/>
      <w:i/>
      <w:sz w:val="26"/>
      <w:lang w:val="en-US"/>
    </w:rPr>
  </w:style>
  <w:style w:type="character" w:customStyle="1" w:styleId="afb">
    <w:name w:val="Текст примечания Знак"/>
    <w:uiPriority w:val="99"/>
    <w:rsid w:val="002C4A8F"/>
    <w:rPr>
      <w:rFonts w:ascii="Calibri" w:hAnsi="Calibri" w:cs="Calibri"/>
      <w:sz w:val="20"/>
      <w:szCs w:val="20"/>
    </w:rPr>
  </w:style>
  <w:style w:type="character" w:customStyle="1" w:styleId="afc">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rPr>
  </w:style>
  <w:style w:type="character" w:customStyle="1" w:styleId="16">
    <w:name w:val="Знак Знак16"/>
    <w:uiPriority w:val="99"/>
    <w:rsid w:val="002C4A8F"/>
    <w:rPr>
      <w:rFonts w:ascii="Arial" w:hAnsi="Arial"/>
      <w:lang w:val="ru-RU"/>
    </w:rPr>
  </w:style>
  <w:style w:type="character" w:customStyle="1" w:styleId="15">
    <w:name w:val="бпОсновной текст Знак Знак1"/>
    <w:uiPriority w:val="99"/>
    <w:rsid w:val="002C4A8F"/>
    <w:rPr>
      <w:rFonts w:ascii="Times New Roman" w:hAnsi="Times New Roman"/>
      <w:sz w:val="24"/>
      <w:lang w:val="en-US"/>
    </w:rPr>
  </w:style>
  <w:style w:type="character" w:customStyle="1" w:styleId="afd">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e">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rPr>
  </w:style>
  <w:style w:type="character" w:customStyle="1" w:styleId="Heading2Char">
    <w:name w:val="Heading 2 Char"/>
    <w:uiPriority w:val="99"/>
    <w:rsid w:val="002C4A8F"/>
    <w:rPr>
      <w:rFonts w:ascii="Arial" w:hAnsi="Arial"/>
      <w:sz w:val="24"/>
      <w:lang w:val="ru-RU"/>
    </w:rPr>
  </w:style>
  <w:style w:type="character" w:customStyle="1" w:styleId="Heading3Char">
    <w:name w:val="Heading 3 Char"/>
    <w:uiPriority w:val="99"/>
    <w:rsid w:val="002C4A8F"/>
    <w:rPr>
      <w:rFonts w:ascii="Arial" w:hAnsi="Arial"/>
      <w:b/>
      <w:sz w:val="24"/>
      <w:lang w:val="ru-RU"/>
    </w:rPr>
  </w:style>
  <w:style w:type="character" w:customStyle="1" w:styleId="Heading4Char">
    <w:name w:val="Heading 4 Char"/>
    <w:uiPriority w:val="99"/>
    <w:rsid w:val="002C4A8F"/>
    <w:rPr>
      <w:sz w:val="24"/>
      <w:lang w:val="ru-RU"/>
    </w:rPr>
  </w:style>
  <w:style w:type="character" w:customStyle="1" w:styleId="BodyTextChar1">
    <w:name w:val="Body Text Char1"/>
    <w:uiPriority w:val="99"/>
    <w:rsid w:val="002C4A8F"/>
    <w:rPr>
      <w:sz w:val="24"/>
      <w:lang w:val="ru-RU"/>
    </w:rPr>
  </w:style>
  <w:style w:type="character" w:customStyle="1" w:styleId="BodyTextIndentChar1">
    <w:name w:val="Body Text Indent Char1"/>
    <w:uiPriority w:val="99"/>
    <w:rsid w:val="002C4A8F"/>
    <w:rPr>
      <w:sz w:val="24"/>
      <w:lang w:val="ru-RU"/>
    </w:rPr>
  </w:style>
  <w:style w:type="character" w:customStyle="1" w:styleId="150">
    <w:name w:val="Знак Знак15"/>
    <w:uiPriority w:val="99"/>
    <w:rsid w:val="002C4A8F"/>
    <w:rPr>
      <w:rFonts w:ascii="Times New Roman" w:hAnsi="Times New Roman"/>
      <w:sz w:val="24"/>
      <w:lang w:val="en-US"/>
    </w:rPr>
  </w:style>
  <w:style w:type="character" w:styleId="aff">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rPr>
  </w:style>
  <w:style w:type="character" w:customStyle="1" w:styleId="SignatureChar">
    <w:name w:val="Signature Char"/>
    <w:uiPriority w:val="99"/>
    <w:rsid w:val="002C4A8F"/>
    <w:rPr>
      <w:b/>
      <w:sz w:val="28"/>
      <w:lang w:val="ru-RU"/>
    </w:rPr>
  </w:style>
  <w:style w:type="character" w:customStyle="1" w:styleId="aff0">
    <w:name w:val="Цветовое выделение"/>
    <w:uiPriority w:val="99"/>
    <w:rsid w:val="002C4A8F"/>
    <w:rPr>
      <w:b/>
      <w:color w:val="000080"/>
      <w:sz w:val="20"/>
    </w:rPr>
  </w:style>
  <w:style w:type="character" w:customStyle="1" w:styleId="aff1">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rPr>
  </w:style>
  <w:style w:type="character" w:customStyle="1" w:styleId="BodyText2Char">
    <w:name w:val="Body Text 2 Char"/>
    <w:uiPriority w:val="99"/>
    <w:rsid w:val="002C4A8F"/>
    <w:rPr>
      <w:sz w:val="24"/>
      <w:lang w:val="ru-RU"/>
    </w:rPr>
  </w:style>
  <w:style w:type="character" w:customStyle="1" w:styleId="BodyText3Char">
    <w:name w:val="Body Text 3 Char"/>
    <w:uiPriority w:val="99"/>
    <w:rsid w:val="002C4A8F"/>
    <w:rPr>
      <w:sz w:val="16"/>
      <w:lang w:val="ru-RU"/>
    </w:rPr>
  </w:style>
  <w:style w:type="character" w:customStyle="1" w:styleId="27">
    <w:name w:val="Знак Знак27"/>
    <w:uiPriority w:val="99"/>
    <w:rsid w:val="002C4A8F"/>
    <w:rPr>
      <w:sz w:val="28"/>
      <w:lang w:val="ru-RU"/>
    </w:rPr>
  </w:style>
  <w:style w:type="character" w:customStyle="1" w:styleId="260">
    <w:name w:val="Знак Знак26"/>
    <w:uiPriority w:val="99"/>
    <w:rsid w:val="002C4A8F"/>
    <w:rPr>
      <w:rFonts w:ascii="Arial" w:hAnsi="Arial"/>
      <w:b/>
      <w:sz w:val="26"/>
      <w:lang w:val="ru-RU"/>
    </w:rPr>
  </w:style>
  <w:style w:type="character" w:customStyle="1" w:styleId="250">
    <w:name w:val="Знак Знак25"/>
    <w:uiPriority w:val="99"/>
    <w:rsid w:val="002C4A8F"/>
    <w:rPr>
      <w:rFonts w:ascii="Arial" w:hAnsi="Arial"/>
      <w:b/>
      <w:sz w:val="24"/>
      <w:lang w:val="ru-RU"/>
    </w:rPr>
  </w:style>
  <w:style w:type="character" w:styleId="aff2">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rPr>
  </w:style>
  <w:style w:type="character" w:customStyle="1" w:styleId="220">
    <w:name w:val="Заголовок 2 Знак2"/>
    <w:uiPriority w:val="99"/>
    <w:rsid w:val="002C4A8F"/>
    <w:rPr>
      <w:rFonts w:ascii="Arial" w:hAnsi="Arial"/>
      <w:b/>
      <w:i/>
      <w:sz w:val="28"/>
      <w:lang w:val="ru-RU"/>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rPr>
  </w:style>
  <w:style w:type="character" w:customStyle="1" w:styleId="2210">
    <w:name w:val="Знак Знак221"/>
    <w:uiPriority w:val="99"/>
    <w:rsid w:val="002C4A8F"/>
    <w:rPr>
      <w:sz w:val="24"/>
      <w:lang w:val="ru-RU"/>
    </w:rPr>
  </w:style>
  <w:style w:type="character" w:customStyle="1" w:styleId="2110">
    <w:name w:val="Знак Знак211"/>
    <w:uiPriority w:val="99"/>
    <w:rsid w:val="002C4A8F"/>
    <w:rPr>
      <w:sz w:val="28"/>
      <w:lang w:val="ru-RU"/>
    </w:rPr>
  </w:style>
  <w:style w:type="character" w:customStyle="1" w:styleId="201">
    <w:name w:val="Знак Знак201"/>
    <w:uiPriority w:val="99"/>
    <w:rsid w:val="002C4A8F"/>
    <w:rPr>
      <w:rFonts w:ascii="Arial" w:hAnsi="Arial"/>
      <w:b/>
      <w:sz w:val="26"/>
      <w:lang w:val="ru-RU"/>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rPr>
  </w:style>
  <w:style w:type="character" w:customStyle="1" w:styleId="112">
    <w:name w:val="Знак Знак11"/>
    <w:uiPriority w:val="99"/>
    <w:rsid w:val="002C4A8F"/>
    <w:rPr>
      <w:sz w:val="24"/>
      <w:lang w:val="ru-RU"/>
    </w:rPr>
  </w:style>
  <w:style w:type="character" w:customStyle="1" w:styleId="91">
    <w:name w:val="Знак Знак9"/>
    <w:uiPriority w:val="99"/>
    <w:rsid w:val="002C4A8F"/>
    <w:rPr>
      <w:lang w:val="ru-RU"/>
    </w:rPr>
  </w:style>
  <w:style w:type="character" w:customStyle="1" w:styleId="37">
    <w:name w:val="Знак Знак3"/>
    <w:uiPriority w:val="99"/>
    <w:rsid w:val="002C4A8F"/>
    <w:rPr>
      <w:b/>
      <w:sz w:val="28"/>
      <w:lang w:val="ru-RU"/>
    </w:rPr>
  </w:style>
  <w:style w:type="character" w:customStyle="1" w:styleId="140">
    <w:name w:val="Знак Знак14"/>
    <w:uiPriority w:val="99"/>
    <w:rsid w:val="002C4A8F"/>
    <w:rPr>
      <w:sz w:val="24"/>
      <w:lang w:val="ru-RU"/>
    </w:rPr>
  </w:style>
  <w:style w:type="character" w:customStyle="1" w:styleId="29">
    <w:name w:val="Знак Знак2"/>
    <w:uiPriority w:val="99"/>
    <w:rsid w:val="002C4A8F"/>
    <w:rPr>
      <w:rFonts w:ascii="Times New Roman" w:hAnsi="Times New Roman"/>
      <w:sz w:val="24"/>
      <w:lang w:val="ru-RU"/>
    </w:rPr>
  </w:style>
  <w:style w:type="character" w:customStyle="1" w:styleId="100">
    <w:name w:val="Знак Знак10"/>
    <w:uiPriority w:val="99"/>
    <w:rsid w:val="002C4A8F"/>
    <w:rPr>
      <w:sz w:val="24"/>
      <w:lang w:val="ru-RU"/>
    </w:rPr>
  </w:style>
  <w:style w:type="character" w:customStyle="1" w:styleId="1a">
    <w:name w:val="Знак Знак1"/>
    <w:uiPriority w:val="99"/>
    <w:rsid w:val="002C4A8F"/>
    <w:rPr>
      <w:sz w:val="16"/>
      <w:lang w:val="ru-RU"/>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3">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4">
    <w:name w:val="Title"/>
    <w:basedOn w:val="a"/>
    <w:next w:val="aff5"/>
    <w:link w:val="1d"/>
    <w:uiPriority w:val="10"/>
    <w:qFormat/>
    <w:rsid w:val="002C4A8F"/>
    <w:pPr>
      <w:suppressAutoHyphens/>
      <w:spacing w:line="100" w:lineRule="atLeast"/>
      <w:jc w:val="center"/>
    </w:pPr>
    <w:rPr>
      <w:rFonts w:ascii="Cambria" w:hAnsi="Cambria"/>
      <w:b/>
      <w:bCs/>
      <w:kern w:val="28"/>
      <w:sz w:val="32"/>
      <w:szCs w:val="32"/>
      <w:lang w:eastAsia="ar-SA"/>
    </w:rPr>
  </w:style>
  <w:style w:type="character" w:customStyle="1" w:styleId="1d">
    <w:name w:val="Название Знак1"/>
    <w:basedOn w:val="a1"/>
    <w:link w:val="aff4"/>
    <w:uiPriority w:val="10"/>
    <w:rsid w:val="002C4A8F"/>
    <w:rPr>
      <w:rFonts w:ascii="Cambria" w:eastAsia="Times New Roman" w:hAnsi="Cambria" w:cs="Times New Roman"/>
      <w:b/>
      <w:bCs/>
      <w:kern w:val="28"/>
      <w:sz w:val="32"/>
      <w:szCs w:val="32"/>
      <w:lang w:eastAsia="ar-SA"/>
    </w:rPr>
  </w:style>
  <w:style w:type="character" w:customStyle="1" w:styleId="1e">
    <w:name w:val="Основной текст Знак1"/>
    <w:basedOn w:val="a1"/>
    <w:uiPriority w:val="99"/>
    <w:rsid w:val="002C4A8F"/>
    <w:rPr>
      <w:rFonts w:ascii="Calibri" w:eastAsia="SimSun" w:hAnsi="Calibri" w:cs="Calibri"/>
      <w:lang w:eastAsia="ar-SA"/>
    </w:rPr>
  </w:style>
  <w:style w:type="paragraph" w:styleId="aff5">
    <w:name w:val="Subtitle"/>
    <w:basedOn w:val="aff4"/>
    <w:next w:val="a0"/>
    <w:link w:val="aff6"/>
    <w:uiPriority w:val="11"/>
    <w:qFormat/>
    <w:rsid w:val="002C4A8F"/>
    <w:pPr>
      <w:keepNext/>
      <w:spacing w:before="240" w:after="120" w:line="276" w:lineRule="auto"/>
    </w:pPr>
    <w:rPr>
      <w:b w:val="0"/>
      <w:bCs w:val="0"/>
      <w:kern w:val="0"/>
      <w:sz w:val="24"/>
      <w:szCs w:val="24"/>
    </w:rPr>
  </w:style>
  <w:style w:type="character" w:customStyle="1" w:styleId="aff6">
    <w:name w:val="Подзаголовок Знак"/>
    <w:basedOn w:val="a1"/>
    <w:link w:val="aff5"/>
    <w:uiPriority w:val="11"/>
    <w:rsid w:val="002C4A8F"/>
    <w:rPr>
      <w:rFonts w:ascii="Cambria" w:eastAsia="Times New Roman" w:hAnsi="Cambria" w:cs="Times New Roman"/>
      <w:sz w:val="24"/>
      <w:szCs w:val="24"/>
      <w:lang w:eastAsia="ar-SA"/>
    </w:rPr>
  </w:style>
  <w:style w:type="paragraph" w:styleId="aff7">
    <w:name w:val="List"/>
    <w:basedOn w:val="a0"/>
    <w:uiPriority w:val="99"/>
    <w:rsid w:val="002C4A8F"/>
    <w:pPr>
      <w:suppressAutoHyphens/>
      <w:spacing w:after="0" w:line="100" w:lineRule="atLeast"/>
      <w:jc w:val="both"/>
    </w:pPr>
    <w:rPr>
      <w:rFonts w:ascii="Calibri" w:eastAsia="SimSun" w:hAnsi="Calibri" w:cs="Calibri"/>
      <w:sz w:val="20"/>
      <w:szCs w:val="20"/>
      <w:lang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eastAsia="ar-SA"/>
    </w:rPr>
  </w:style>
  <w:style w:type="character" w:customStyle="1" w:styleId="1f2">
    <w:name w:val="Нижний колонтитул Знак1"/>
    <w:basedOn w:val="a1"/>
    <w:uiPriority w:val="99"/>
    <w:rsid w:val="002C4A8F"/>
    <w:rPr>
      <w:rFonts w:ascii="Calibri" w:eastAsia="SimSun" w:hAnsi="Calibri" w:cs="Calibri"/>
      <w:lang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eastAsia="ar-SA"/>
    </w:rPr>
  </w:style>
  <w:style w:type="paragraph" w:customStyle="1" w:styleId="aff8">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9">
    <w:name w:val="footnote text"/>
    <w:basedOn w:val="a"/>
    <w:link w:val="1f3"/>
    <w:uiPriority w:val="99"/>
    <w:semiHidden/>
    <w:rsid w:val="002C4A8F"/>
    <w:pPr>
      <w:suppressAutoHyphens/>
      <w:spacing w:line="100" w:lineRule="atLeast"/>
    </w:pPr>
    <w:rPr>
      <w:rFonts w:ascii="Calibri" w:eastAsia="SimSun" w:hAnsi="Calibri" w:cs="Calibri"/>
      <w:sz w:val="20"/>
      <w:szCs w:val="20"/>
      <w:lang w:eastAsia="ar-SA"/>
    </w:rPr>
  </w:style>
  <w:style w:type="character" w:customStyle="1" w:styleId="1f3">
    <w:name w:val="Текст сноски Знак1"/>
    <w:basedOn w:val="a1"/>
    <w:link w:val="aff9"/>
    <w:uiPriority w:val="99"/>
    <w:semiHidden/>
    <w:rsid w:val="002C4A8F"/>
    <w:rPr>
      <w:rFonts w:ascii="Calibri" w:eastAsia="SimSun" w:hAnsi="Calibri" w:cs="Calibri"/>
      <w:sz w:val="20"/>
      <w:szCs w:val="20"/>
      <w:lang w:eastAsia="ar-SA"/>
    </w:rPr>
  </w:style>
  <w:style w:type="paragraph" w:styleId="affa">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eastAsia="ar-SA"/>
    </w:rPr>
  </w:style>
  <w:style w:type="character" w:customStyle="1" w:styleId="1f4">
    <w:name w:val="Основной текст с отступом Знак1"/>
    <w:basedOn w:val="a1"/>
    <w:link w:val="affa"/>
    <w:uiPriority w:val="99"/>
    <w:rsid w:val="002C4A8F"/>
    <w:rPr>
      <w:rFonts w:ascii="Calibri" w:eastAsia="SimSun" w:hAnsi="Calibri" w:cs="Calibri"/>
      <w:sz w:val="20"/>
      <w:szCs w:val="20"/>
      <w:lang w:eastAsia="ar-SA"/>
    </w:rPr>
  </w:style>
  <w:style w:type="paragraph" w:customStyle="1" w:styleId="affb">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eastAsia="ar-SA"/>
    </w:rPr>
  </w:style>
  <w:style w:type="character" w:customStyle="1" w:styleId="212">
    <w:name w:val="Основной текст 2 Знак1"/>
    <w:basedOn w:val="a1"/>
    <w:uiPriority w:val="99"/>
    <w:rsid w:val="002C4A8F"/>
    <w:rPr>
      <w:rFonts w:ascii="Calibri" w:eastAsia="SimSun" w:hAnsi="Calibri" w:cs="Calibri"/>
      <w:lang w:eastAsia="ar-SA"/>
    </w:rPr>
  </w:style>
  <w:style w:type="paragraph" w:customStyle="1" w:styleId="affc">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d">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eastAsia="ar-SA"/>
    </w:rPr>
  </w:style>
  <w:style w:type="character" w:customStyle="1" w:styleId="1f5">
    <w:name w:val="Подпись Знак1"/>
    <w:basedOn w:val="a1"/>
    <w:link w:val="affd"/>
    <w:uiPriority w:val="99"/>
    <w:rsid w:val="002C4A8F"/>
    <w:rPr>
      <w:rFonts w:ascii="Calibri" w:eastAsia="SimSun" w:hAnsi="Calibri" w:cs="Calibri"/>
      <w:sz w:val="20"/>
      <w:szCs w:val="20"/>
      <w:lang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e">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eastAsia="ar-SA"/>
    </w:rPr>
  </w:style>
  <w:style w:type="character" w:customStyle="1" w:styleId="1f7">
    <w:name w:val="Текст примечания Знак1"/>
    <w:basedOn w:val="a1"/>
    <w:link w:val="afff"/>
    <w:uiPriority w:val="99"/>
    <w:semiHidden/>
    <w:rsid w:val="002C4A8F"/>
    <w:rPr>
      <w:rFonts w:ascii="Calibri" w:eastAsia="SimSun" w:hAnsi="Calibri" w:cs="Calibri"/>
      <w:sz w:val="20"/>
      <w:szCs w:val="20"/>
      <w:lang w:eastAsia="ar-SA"/>
    </w:rPr>
  </w:style>
  <w:style w:type="paragraph" w:styleId="afff0">
    <w:name w:val="annotation subject"/>
    <w:basedOn w:val="afff"/>
    <w:link w:val="1f8"/>
    <w:uiPriority w:val="99"/>
    <w:semiHidden/>
    <w:rsid w:val="002C4A8F"/>
    <w:rPr>
      <w:b/>
      <w:bCs/>
    </w:rPr>
  </w:style>
  <w:style w:type="character" w:customStyle="1" w:styleId="1f8">
    <w:name w:val="Тема примечания Знак1"/>
    <w:basedOn w:val="1f7"/>
    <w:link w:val="afff0"/>
    <w:uiPriority w:val="99"/>
    <w:semiHidden/>
    <w:rsid w:val="002C4A8F"/>
    <w:rPr>
      <w:rFonts w:ascii="Calibri" w:eastAsia="SimSu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1">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eastAsia="ar-SA"/>
    </w:rPr>
  </w:style>
  <w:style w:type="paragraph" w:styleId="afff2">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eastAsia="ar-SA"/>
    </w:rPr>
  </w:style>
  <w:style w:type="character" w:customStyle="1" w:styleId="1fa">
    <w:name w:val="Текст Знак1"/>
    <w:basedOn w:val="a1"/>
    <w:link w:val="afff2"/>
    <w:uiPriority w:val="99"/>
    <w:rsid w:val="002C4A8F"/>
    <w:rPr>
      <w:rFonts w:ascii="Courier New" w:eastAsia="SimSun" w:hAnsi="Courier New" w:cs="Courier New"/>
      <w:sz w:val="20"/>
      <w:szCs w:val="20"/>
      <w:lang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3">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4">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5">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eastAsia="ar-SA"/>
    </w:rPr>
  </w:style>
  <w:style w:type="paragraph" w:customStyle="1" w:styleId="afff6">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7">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8">
    <w:name w:val="Исполнитель"/>
    <w:basedOn w:val="a0"/>
    <w:uiPriority w:val="99"/>
    <w:rsid w:val="002C4A8F"/>
    <w:pPr>
      <w:suppressAutoHyphens/>
      <w:spacing w:line="240" w:lineRule="exact"/>
    </w:pPr>
    <w:rPr>
      <w:rFonts w:ascii="Calibri" w:eastAsia="SimSun" w:hAnsi="Calibri" w:cs="Calibri"/>
      <w:b/>
      <w:bCs/>
      <w:lang w:eastAsia="ar-SA"/>
    </w:rPr>
  </w:style>
  <w:style w:type="paragraph" w:customStyle="1" w:styleId="afff9">
    <w:name w:val="Подпись на общем бланке"/>
    <w:basedOn w:val="affd"/>
    <w:uiPriority w:val="99"/>
    <w:rsid w:val="002C4A8F"/>
    <w:pPr>
      <w:tabs>
        <w:tab w:val="right" w:pos="9639"/>
      </w:tabs>
      <w:spacing w:before="480" w:line="240" w:lineRule="exact"/>
      <w:ind w:left="0"/>
      <w:jc w:val="center"/>
    </w:pPr>
    <w:rPr>
      <w:b/>
      <w:bCs/>
    </w:rPr>
  </w:style>
  <w:style w:type="paragraph" w:customStyle="1" w:styleId="afffa">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b">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c">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a"/>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d">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e">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a"/>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5"/>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7F2495"/>
    <w:pPr>
      <w:ind w:left="720"/>
      <w:contextualSpacing/>
    </w:pPr>
  </w:style>
  <w:style w:type="table" w:styleId="a5">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1"/>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1"/>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1"/>
    <w:link w:val="aa"/>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uiPriority w:val="99"/>
    <w:qFormat/>
    <w:rsid w:val="009E19AE"/>
    <w:pPr>
      <w:spacing w:after="0" w:line="240" w:lineRule="auto"/>
    </w:pPr>
    <w:rPr>
      <w:rFonts w:ascii="Calibri" w:eastAsia="Calibri" w:hAnsi="Calibri" w:cs="Times New Roman"/>
    </w:rPr>
  </w:style>
  <w:style w:type="paragraph" w:customStyle="1" w:styleId="ConsPlusNormal">
    <w:name w:val="ConsPlusNormal"/>
    <w:uiPriority w:val="99"/>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d">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e"/>
    <w:uiPriority w:val="99"/>
    <w:unhideWhenUsed/>
    <w:qFormat/>
    <w:rsid w:val="00455F8D"/>
    <w:pPr>
      <w:spacing w:after="120"/>
    </w:pPr>
  </w:style>
  <w:style w:type="character" w:customStyle="1" w:styleId="ae">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
    <w:name w:val="Гипертекстовая ссылка"/>
    <w:uiPriority w:val="99"/>
    <w:rsid w:val="00455F8D"/>
    <w:rPr>
      <w:b w:val="0"/>
      <w:bCs w:val="0"/>
      <w:color w:val="106BBE"/>
    </w:rPr>
  </w:style>
  <w:style w:type="paragraph" w:customStyle="1" w:styleId="af0">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0"/>
    <w:next w:val="af0"/>
    <w:rsid w:val="00455F8D"/>
  </w:style>
  <w:style w:type="character" w:customStyle="1" w:styleId="40">
    <w:name w:val="Заголовок 4 Знак"/>
    <w:basedOn w:val="a1"/>
    <w:link w:val="4"/>
    <w:uiPriority w:val="9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1">
    <w:name w:val="Normal (Web)"/>
    <w:basedOn w:val="a"/>
    <w:uiPriority w:val="99"/>
    <w:unhideWhenUsed/>
    <w:rsid w:val="00EB5979"/>
    <w:pPr>
      <w:spacing w:before="100" w:beforeAutospacing="1" w:after="100" w:afterAutospacing="1"/>
    </w:pPr>
  </w:style>
  <w:style w:type="character" w:styleId="af2">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3">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4">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uiPriority w:val="99"/>
    <w:rsid w:val="002C4A8F"/>
    <w:rPr>
      <w:rFonts w:ascii="Arial" w:hAnsi="Arial"/>
      <w:sz w:val="20"/>
    </w:rPr>
  </w:style>
  <w:style w:type="character" w:customStyle="1" w:styleId="af5">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6">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7">
    <w:name w:val="Подпись Знак"/>
    <w:uiPriority w:val="99"/>
    <w:rsid w:val="002C4A8F"/>
    <w:rPr>
      <w:rFonts w:ascii="Times New Roman" w:hAnsi="Times New Roman" w:cs="Times New Roman"/>
      <w:b/>
      <w:bCs/>
      <w:sz w:val="28"/>
      <w:szCs w:val="28"/>
    </w:rPr>
  </w:style>
  <w:style w:type="character" w:customStyle="1" w:styleId="af8">
    <w:name w:val="Красная строка Знак"/>
    <w:basedOn w:val="ae"/>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9">
    <w:name w:val="footnote reference"/>
    <w:uiPriority w:val="99"/>
    <w:semiHidden/>
    <w:rsid w:val="002C4A8F"/>
    <w:rPr>
      <w:rFonts w:cs="Times New Roman"/>
      <w:vertAlign w:val="superscript"/>
    </w:rPr>
  </w:style>
  <w:style w:type="character" w:customStyle="1" w:styleId="afa">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b">
    <w:name w:val="Текст примечания Знак"/>
    <w:uiPriority w:val="99"/>
    <w:rsid w:val="002C4A8F"/>
    <w:rPr>
      <w:rFonts w:ascii="Calibri" w:hAnsi="Calibri" w:cs="Calibri"/>
      <w:sz w:val="20"/>
      <w:szCs w:val="20"/>
    </w:rPr>
  </w:style>
  <w:style w:type="character" w:customStyle="1" w:styleId="afc">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d">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e">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0">
    <w:name w:val="Цветовое выделение"/>
    <w:uiPriority w:val="99"/>
    <w:rsid w:val="002C4A8F"/>
    <w:rPr>
      <w:b/>
      <w:color w:val="000080"/>
      <w:sz w:val="20"/>
    </w:rPr>
  </w:style>
  <w:style w:type="character" w:customStyle="1" w:styleId="aff1">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2">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3">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4">
    <w:name w:val="Title"/>
    <w:basedOn w:val="a"/>
    <w:next w:val="aff5"/>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4"/>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5">
    <w:name w:val="Subtitle"/>
    <w:basedOn w:val="aff4"/>
    <w:next w:val="a0"/>
    <w:link w:val="aff6"/>
    <w:uiPriority w:val="11"/>
    <w:qFormat/>
    <w:rsid w:val="002C4A8F"/>
    <w:pPr>
      <w:keepNext/>
      <w:spacing w:before="240" w:after="120" w:line="276" w:lineRule="auto"/>
    </w:pPr>
    <w:rPr>
      <w:b w:val="0"/>
      <w:bCs w:val="0"/>
      <w:kern w:val="0"/>
      <w:sz w:val="24"/>
      <w:szCs w:val="24"/>
    </w:rPr>
  </w:style>
  <w:style w:type="character" w:customStyle="1" w:styleId="aff6">
    <w:name w:val="Подзаголовок Знак"/>
    <w:basedOn w:val="a1"/>
    <w:link w:val="aff5"/>
    <w:uiPriority w:val="11"/>
    <w:rsid w:val="002C4A8F"/>
    <w:rPr>
      <w:rFonts w:ascii="Cambria" w:eastAsia="Times New Roman" w:hAnsi="Cambria" w:cs="Times New Roman"/>
      <w:sz w:val="24"/>
      <w:szCs w:val="24"/>
      <w:lang w:val="x-none" w:eastAsia="ar-SA"/>
    </w:rPr>
  </w:style>
  <w:style w:type="paragraph" w:styleId="aff7">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8">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9">
    <w:name w:val="footnote text"/>
    <w:basedOn w:val="a"/>
    <w:link w:val="1f3"/>
    <w:uiPriority w:val="99"/>
    <w:semiHidden/>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9"/>
    <w:uiPriority w:val="99"/>
    <w:semiHidden/>
    <w:rsid w:val="002C4A8F"/>
    <w:rPr>
      <w:rFonts w:ascii="Calibri" w:eastAsia="SimSun" w:hAnsi="Calibri" w:cs="Calibri"/>
      <w:sz w:val="20"/>
      <w:szCs w:val="20"/>
      <w:lang w:val="x-none" w:eastAsia="ar-SA"/>
    </w:rPr>
  </w:style>
  <w:style w:type="paragraph" w:styleId="affa">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a"/>
    <w:uiPriority w:val="99"/>
    <w:rsid w:val="002C4A8F"/>
    <w:rPr>
      <w:rFonts w:ascii="Calibri" w:eastAsia="SimSun" w:hAnsi="Calibri" w:cs="Calibri"/>
      <w:sz w:val="20"/>
      <w:szCs w:val="20"/>
      <w:lang w:val="x-none" w:eastAsia="ar-SA"/>
    </w:rPr>
  </w:style>
  <w:style w:type="paragraph" w:customStyle="1" w:styleId="affb">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c">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d">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d"/>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e">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
    <w:uiPriority w:val="99"/>
    <w:semiHidden/>
    <w:rsid w:val="002C4A8F"/>
    <w:rPr>
      <w:rFonts w:ascii="Calibri" w:eastAsia="SimSun" w:hAnsi="Calibri" w:cs="Calibri"/>
      <w:sz w:val="20"/>
      <w:szCs w:val="20"/>
      <w:lang w:val="x-none" w:eastAsia="ar-SA"/>
    </w:rPr>
  </w:style>
  <w:style w:type="paragraph" w:styleId="afff0">
    <w:name w:val="annotation subject"/>
    <w:basedOn w:val="afff"/>
    <w:link w:val="1f8"/>
    <w:uiPriority w:val="99"/>
    <w:semiHidden/>
    <w:rsid w:val="002C4A8F"/>
    <w:rPr>
      <w:b/>
      <w:bCs/>
    </w:rPr>
  </w:style>
  <w:style w:type="character" w:customStyle="1" w:styleId="1f8">
    <w:name w:val="Тема примечания Знак1"/>
    <w:basedOn w:val="1f7"/>
    <w:link w:val="afff0"/>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1">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2">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2"/>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3">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4">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5">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6">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7">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8">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9">
    <w:name w:val="Подпись на общем бланке"/>
    <w:basedOn w:val="affd"/>
    <w:uiPriority w:val="99"/>
    <w:rsid w:val="002C4A8F"/>
    <w:pPr>
      <w:tabs>
        <w:tab w:val="right" w:pos="9639"/>
      </w:tabs>
      <w:spacing w:before="480" w:line="240" w:lineRule="exact"/>
      <w:ind w:left="0"/>
      <w:jc w:val="center"/>
    </w:pPr>
    <w:rPr>
      <w:b/>
      <w:bCs/>
    </w:rPr>
  </w:style>
  <w:style w:type="paragraph" w:customStyle="1" w:styleId="afffa">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b">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c">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a"/>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d">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e">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a"/>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5"/>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59E9-C489-4A56-9432-784BCCF4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43</Pages>
  <Words>14453</Words>
  <Characters>82384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Мишина</dc:creator>
  <cp:lastModifiedBy>user</cp:lastModifiedBy>
  <cp:revision>73</cp:revision>
  <cp:lastPrinted>2023-06-19T08:24:00Z</cp:lastPrinted>
  <dcterms:created xsi:type="dcterms:W3CDTF">2016-12-21T08:48:00Z</dcterms:created>
  <dcterms:modified xsi:type="dcterms:W3CDTF">2023-06-19T08:26:00Z</dcterms:modified>
</cp:coreProperties>
</file>